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6DD6" w:rsidRDefault="00B36DD6" w:rsidP="00366B58">
      <w:pPr>
        <w:rPr>
          <w:sz w:val="28"/>
        </w:rPr>
      </w:pPr>
    </w:p>
    <w:p w:rsidR="00B36DD6" w:rsidRDefault="00B36DD6" w:rsidP="00366B58">
      <w:pPr>
        <w:rPr>
          <w:sz w:val="28"/>
        </w:rPr>
      </w:pPr>
    </w:p>
    <w:p w:rsidR="00B36DD6" w:rsidRDefault="00B36DD6" w:rsidP="00366B58">
      <w:pPr>
        <w:jc w:val="center"/>
        <w:rPr>
          <w:sz w:val="28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053F7E" w:rsidRPr="00053F7E" w:rsidRDefault="00053F7E" w:rsidP="00053F7E">
      <w:pPr>
        <w:ind w:left="120"/>
        <w:jc w:val="center"/>
        <w:rPr>
          <w:sz w:val="24"/>
          <w:szCs w:val="24"/>
        </w:rPr>
      </w:pPr>
      <w:r w:rsidRPr="00053F7E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53F7E" w:rsidRPr="00053F7E" w:rsidRDefault="00053F7E" w:rsidP="00053F7E">
      <w:pPr>
        <w:ind w:left="120"/>
        <w:jc w:val="center"/>
        <w:rPr>
          <w:sz w:val="24"/>
          <w:szCs w:val="24"/>
        </w:rPr>
      </w:pPr>
    </w:p>
    <w:p w:rsidR="00053F7E" w:rsidRPr="00053F7E" w:rsidRDefault="00053F7E" w:rsidP="00053F7E">
      <w:pPr>
        <w:ind w:left="120"/>
        <w:jc w:val="center"/>
        <w:rPr>
          <w:b/>
          <w:color w:val="000000"/>
          <w:sz w:val="24"/>
          <w:szCs w:val="24"/>
        </w:rPr>
      </w:pPr>
      <w:r w:rsidRPr="00053F7E">
        <w:rPr>
          <w:b/>
          <w:color w:val="000000"/>
          <w:sz w:val="24"/>
          <w:szCs w:val="24"/>
        </w:rPr>
        <w:t>‌</w:t>
      </w:r>
      <w:bookmarkStart w:id="0" w:name="e2472c95-ee7e-44c9-b078-51339bb4a3b5"/>
      <w:r w:rsidRPr="00053F7E">
        <w:rPr>
          <w:b/>
          <w:color w:val="000000"/>
          <w:sz w:val="24"/>
          <w:szCs w:val="24"/>
        </w:rPr>
        <w:t>Министерство образования Кузбасса</w:t>
      </w:r>
      <w:bookmarkEnd w:id="0"/>
      <w:r w:rsidRPr="00053F7E">
        <w:rPr>
          <w:b/>
          <w:color w:val="000000"/>
          <w:sz w:val="24"/>
          <w:szCs w:val="24"/>
        </w:rPr>
        <w:t xml:space="preserve">‌‌ </w:t>
      </w:r>
    </w:p>
    <w:p w:rsidR="00053F7E" w:rsidRPr="00053F7E" w:rsidRDefault="00053F7E" w:rsidP="00053F7E">
      <w:pPr>
        <w:ind w:left="120"/>
        <w:jc w:val="center"/>
        <w:rPr>
          <w:sz w:val="24"/>
          <w:szCs w:val="24"/>
        </w:rPr>
      </w:pPr>
    </w:p>
    <w:p w:rsidR="00053F7E" w:rsidRPr="00053F7E" w:rsidRDefault="00053F7E" w:rsidP="00053F7E">
      <w:pPr>
        <w:ind w:left="120"/>
        <w:jc w:val="center"/>
        <w:rPr>
          <w:sz w:val="24"/>
          <w:szCs w:val="24"/>
        </w:rPr>
      </w:pPr>
      <w:r w:rsidRPr="00053F7E">
        <w:rPr>
          <w:b/>
          <w:color w:val="000000"/>
          <w:sz w:val="24"/>
          <w:szCs w:val="24"/>
        </w:rPr>
        <w:t>МБОУ «НОШ № 5» Юргинского ГО</w:t>
      </w:r>
    </w:p>
    <w:p w:rsidR="00053F7E" w:rsidRPr="00053F7E" w:rsidRDefault="00053F7E" w:rsidP="00053F7E">
      <w:pPr>
        <w:ind w:left="120"/>
        <w:jc w:val="center"/>
        <w:rPr>
          <w:b/>
          <w:color w:val="000000"/>
          <w:sz w:val="24"/>
          <w:szCs w:val="24"/>
        </w:rPr>
      </w:pPr>
    </w:p>
    <w:p w:rsidR="00053F7E" w:rsidRPr="00053F7E" w:rsidRDefault="00053F7E" w:rsidP="00053F7E">
      <w:pPr>
        <w:widowControl/>
        <w:suppressAutoHyphens w:val="0"/>
        <w:spacing w:line="408" w:lineRule="auto"/>
        <w:ind w:left="120"/>
        <w:jc w:val="center"/>
        <w:rPr>
          <w:b/>
          <w:color w:val="000000"/>
          <w:sz w:val="24"/>
          <w:szCs w:val="24"/>
          <w:lang w:eastAsia="ru-RU"/>
        </w:rPr>
      </w:pPr>
    </w:p>
    <w:p w:rsidR="00053F7E" w:rsidRPr="00053F7E" w:rsidRDefault="00053F7E" w:rsidP="00053F7E">
      <w:pPr>
        <w:widowControl/>
        <w:suppressAutoHyphens w:val="0"/>
        <w:spacing w:after="200"/>
        <w:ind w:left="-284"/>
        <w:rPr>
          <w:sz w:val="24"/>
          <w:szCs w:val="24"/>
          <w:lang w:eastAsia="ru-RU"/>
        </w:rPr>
      </w:pPr>
      <w:r w:rsidRPr="00053F7E">
        <w:rPr>
          <w:sz w:val="24"/>
          <w:szCs w:val="24"/>
          <w:lang w:eastAsia="ru-RU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053F7E" w:rsidRPr="00053F7E" w:rsidRDefault="00053F7E" w:rsidP="00053F7E">
      <w:pPr>
        <w:widowControl/>
        <w:suppressAutoHyphens w:val="0"/>
        <w:spacing w:after="200"/>
        <w:ind w:left="-284"/>
        <w:rPr>
          <w:sz w:val="24"/>
          <w:szCs w:val="24"/>
          <w:lang w:eastAsia="ru-RU"/>
        </w:rPr>
      </w:pPr>
      <w:r w:rsidRPr="00053F7E">
        <w:rPr>
          <w:sz w:val="24"/>
          <w:szCs w:val="24"/>
          <w:lang w:eastAsia="ru-RU"/>
        </w:rPr>
        <w:t>на заседании                                                                            на педагогическом совете</w:t>
      </w:r>
    </w:p>
    <w:p w:rsidR="00053F7E" w:rsidRPr="00053F7E" w:rsidRDefault="00053F7E" w:rsidP="00053F7E">
      <w:pPr>
        <w:widowControl/>
        <w:suppressAutoHyphens w:val="0"/>
        <w:spacing w:after="200"/>
        <w:ind w:left="-426"/>
        <w:rPr>
          <w:sz w:val="24"/>
          <w:szCs w:val="24"/>
          <w:lang w:eastAsia="ru-RU"/>
        </w:rPr>
      </w:pPr>
      <w:r w:rsidRPr="00053F7E">
        <w:rPr>
          <w:sz w:val="24"/>
          <w:szCs w:val="24"/>
          <w:lang w:eastAsia="ru-RU"/>
        </w:rPr>
        <w:t xml:space="preserve">  методического совета                                                             протокол №1 от </w:t>
      </w:r>
      <w:r w:rsidRPr="00053F7E">
        <w:rPr>
          <w:sz w:val="24"/>
          <w:szCs w:val="24"/>
          <w:u w:val="single"/>
          <w:lang w:eastAsia="ru-RU"/>
        </w:rPr>
        <w:t>«29».08.2024г.</w:t>
      </w:r>
    </w:p>
    <w:p w:rsidR="00053F7E" w:rsidRPr="00053F7E" w:rsidRDefault="00053F7E" w:rsidP="00053F7E">
      <w:pPr>
        <w:widowControl/>
        <w:suppressAutoHyphens w:val="0"/>
        <w:spacing w:after="200"/>
        <w:ind w:left="-284"/>
        <w:rPr>
          <w:sz w:val="24"/>
          <w:szCs w:val="24"/>
          <w:u w:val="single"/>
          <w:lang w:eastAsia="ru-RU"/>
        </w:rPr>
      </w:pPr>
      <w:r w:rsidRPr="00053F7E">
        <w:rPr>
          <w:sz w:val="24"/>
          <w:szCs w:val="24"/>
          <w:lang w:eastAsia="ru-RU"/>
        </w:rPr>
        <w:t xml:space="preserve">протокол № </w:t>
      </w:r>
      <w:r w:rsidRPr="00053F7E">
        <w:rPr>
          <w:sz w:val="24"/>
          <w:szCs w:val="24"/>
          <w:u w:val="single"/>
          <w:lang w:eastAsia="ru-RU"/>
        </w:rPr>
        <w:t>1 от «29» 08.2024 г.</w:t>
      </w:r>
    </w:p>
    <w:p w:rsidR="00053F7E" w:rsidRPr="00053F7E" w:rsidRDefault="00053F7E" w:rsidP="00053F7E">
      <w:pPr>
        <w:widowControl/>
        <w:suppressAutoHyphens w:val="0"/>
        <w:spacing w:after="200"/>
        <w:ind w:firstLine="5529"/>
        <w:rPr>
          <w:sz w:val="24"/>
          <w:szCs w:val="24"/>
          <w:lang w:eastAsia="ru-RU"/>
        </w:rPr>
      </w:pPr>
      <w:r w:rsidRPr="00053F7E">
        <w:rPr>
          <w:sz w:val="24"/>
          <w:szCs w:val="24"/>
          <w:lang w:eastAsia="ru-RU"/>
        </w:rPr>
        <w:t>УТВЕРЖДАЮ</w:t>
      </w:r>
    </w:p>
    <w:p w:rsidR="00053F7E" w:rsidRPr="00053F7E" w:rsidRDefault="00053F7E" w:rsidP="00053F7E">
      <w:pPr>
        <w:widowControl/>
        <w:suppressAutoHyphens w:val="0"/>
        <w:spacing w:after="200"/>
        <w:ind w:firstLine="5529"/>
        <w:rPr>
          <w:sz w:val="24"/>
          <w:szCs w:val="24"/>
          <w:lang w:eastAsia="ru-RU"/>
        </w:rPr>
      </w:pPr>
      <w:r w:rsidRPr="00053F7E">
        <w:rPr>
          <w:sz w:val="24"/>
          <w:szCs w:val="24"/>
          <w:lang w:eastAsia="ru-RU"/>
        </w:rPr>
        <w:t>Директор МБОУ «НОШ №5»</w:t>
      </w:r>
    </w:p>
    <w:p w:rsidR="00053F7E" w:rsidRPr="00053F7E" w:rsidRDefault="00053F7E" w:rsidP="00053F7E">
      <w:pPr>
        <w:widowControl/>
        <w:suppressAutoHyphens w:val="0"/>
        <w:spacing w:after="200"/>
        <w:ind w:firstLine="5529"/>
        <w:rPr>
          <w:sz w:val="24"/>
          <w:szCs w:val="24"/>
          <w:lang w:eastAsia="ru-RU"/>
        </w:rPr>
      </w:pPr>
      <w:r w:rsidRPr="00053F7E">
        <w:rPr>
          <w:sz w:val="24"/>
          <w:szCs w:val="24"/>
          <w:lang w:eastAsia="ru-RU"/>
        </w:rPr>
        <w:t xml:space="preserve">____________ </w:t>
      </w:r>
      <w:proofErr w:type="spellStart"/>
      <w:r w:rsidRPr="00053F7E">
        <w:rPr>
          <w:sz w:val="24"/>
          <w:szCs w:val="24"/>
          <w:lang w:eastAsia="ru-RU"/>
        </w:rPr>
        <w:t>С.А.Колпакова</w:t>
      </w:r>
      <w:proofErr w:type="spellEnd"/>
    </w:p>
    <w:p w:rsidR="00053F7E" w:rsidRPr="00053F7E" w:rsidRDefault="00053F7E" w:rsidP="00053F7E">
      <w:pPr>
        <w:widowControl/>
        <w:suppressAutoHyphens w:val="0"/>
        <w:spacing w:after="200"/>
        <w:ind w:firstLine="5529"/>
        <w:rPr>
          <w:sz w:val="24"/>
          <w:szCs w:val="24"/>
          <w:u w:val="single"/>
          <w:lang w:eastAsia="ru-RU"/>
        </w:rPr>
      </w:pPr>
      <w:r w:rsidRPr="00053F7E">
        <w:rPr>
          <w:sz w:val="24"/>
          <w:szCs w:val="24"/>
          <w:lang w:eastAsia="ru-RU"/>
        </w:rPr>
        <w:t xml:space="preserve">приказ </w:t>
      </w:r>
      <w:r w:rsidRPr="00053F7E">
        <w:rPr>
          <w:sz w:val="24"/>
          <w:szCs w:val="24"/>
          <w:u w:val="single"/>
          <w:lang w:eastAsia="ru-RU"/>
        </w:rPr>
        <w:t>№ 135 от «29»08.2024 г.</w:t>
      </w:r>
    </w:p>
    <w:p w:rsidR="00053F7E" w:rsidRPr="00053F7E" w:rsidRDefault="00053F7E" w:rsidP="00053F7E">
      <w:pPr>
        <w:widowControl/>
        <w:suppressAutoHyphens w:val="0"/>
        <w:spacing w:line="408" w:lineRule="auto"/>
        <w:ind w:left="120"/>
        <w:jc w:val="center"/>
        <w:rPr>
          <w:rFonts w:ascii="Calibri" w:hAnsi="Calibri"/>
          <w:lang w:eastAsia="ru-RU"/>
        </w:rPr>
      </w:pPr>
    </w:p>
    <w:p w:rsidR="00824354" w:rsidRPr="00824354" w:rsidRDefault="00824354" w:rsidP="00824354">
      <w:pPr>
        <w:widowControl/>
        <w:suppressAutoHyphens w:val="0"/>
        <w:spacing w:line="408" w:lineRule="auto"/>
        <w:ind w:left="120"/>
        <w:jc w:val="center"/>
        <w:rPr>
          <w:sz w:val="24"/>
          <w:szCs w:val="24"/>
          <w:lang w:eastAsia="ru-RU"/>
        </w:rPr>
      </w:pPr>
    </w:p>
    <w:p w:rsidR="00B36DD6" w:rsidRPr="007C617F" w:rsidRDefault="00B36DD6" w:rsidP="00366B58">
      <w:pPr>
        <w:ind w:left="120"/>
        <w:jc w:val="center"/>
        <w:rPr>
          <w:b/>
          <w:color w:val="000000"/>
          <w:sz w:val="24"/>
          <w:szCs w:val="24"/>
        </w:rPr>
      </w:pPr>
    </w:p>
    <w:p w:rsidR="00B36DD6" w:rsidRPr="007C617F" w:rsidRDefault="00B36DD6" w:rsidP="00366B58">
      <w:pPr>
        <w:ind w:left="120"/>
        <w:jc w:val="center"/>
        <w:rPr>
          <w:sz w:val="24"/>
          <w:szCs w:val="24"/>
        </w:rPr>
      </w:pPr>
    </w:p>
    <w:p w:rsidR="00B36DD6" w:rsidRPr="007C617F" w:rsidRDefault="00B36DD6" w:rsidP="00366B58">
      <w:pPr>
        <w:ind w:left="120"/>
        <w:rPr>
          <w:sz w:val="24"/>
          <w:szCs w:val="24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B36DD6" w:rsidRPr="007C617F" w:rsidRDefault="00B36DD6" w:rsidP="00366B58">
      <w:pPr>
        <w:ind w:left="120"/>
        <w:rPr>
          <w:sz w:val="24"/>
          <w:szCs w:val="24"/>
        </w:rPr>
      </w:pPr>
    </w:p>
    <w:p w:rsidR="00B36DD6" w:rsidRPr="007C617F" w:rsidRDefault="00B36DD6" w:rsidP="00366B58">
      <w:pPr>
        <w:ind w:left="120"/>
        <w:rPr>
          <w:sz w:val="24"/>
          <w:szCs w:val="24"/>
        </w:rPr>
      </w:pPr>
    </w:p>
    <w:p w:rsidR="00E806F9" w:rsidRDefault="00E806F9" w:rsidP="00366B58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Аннотация </w:t>
      </w:r>
      <w:proofErr w:type="gramStart"/>
      <w:r>
        <w:rPr>
          <w:b/>
          <w:color w:val="000000"/>
          <w:sz w:val="24"/>
          <w:szCs w:val="24"/>
        </w:rPr>
        <w:t>к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B36DD6" w:rsidRPr="00824354" w:rsidRDefault="00B36DD6" w:rsidP="00366B58">
      <w:pPr>
        <w:ind w:left="120"/>
        <w:jc w:val="center"/>
        <w:rPr>
          <w:b/>
          <w:sz w:val="24"/>
          <w:szCs w:val="24"/>
        </w:rPr>
      </w:pPr>
      <w:r w:rsidRPr="00824354">
        <w:rPr>
          <w:b/>
          <w:color w:val="000000"/>
          <w:sz w:val="24"/>
          <w:szCs w:val="24"/>
        </w:rPr>
        <w:t>РАБОЧ</w:t>
      </w:r>
      <w:r w:rsidR="00E806F9" w:rsidRPr="00824354">
        <w:rPr>
          <w:b/>
          <w:color w:val="000000"/>
          <w:sz w:val="24"/>
          <w:szCs w:val="24"/>
        </w:rPr>
        <w:t xml:space="preserve">ЕЙ </w:t>
      </w:r>
      <w:r w:rsidRPr="00824354">
        <w:rPr>
          <w:b/>
          <w:color w:val="000000"/>
          <w:sz w:val="24"/>
          <w:szCs w:val="24"/>
        </w:rPr>
        <w:t>ПРОГРАММ</w:t>
      </w:r>
      <w:r w:rsidR="00E806F9" w:rsidRPr="00824354">
        <w:rPr>
          <w:b/>
          <w:color w:val="000000"/>
          <w:sz w:val="24"/>
          <w:szCs w:val="24"/>
        </w:rPr>
        <w:t>Е</w:t>
      </w:r>
    </w:p>
    <w:p w:rsidR="00B36DD6" w:rsidRPr="00824354" w:rsidRDefault="00B36DD6" w:rsidP="00366B58">
      <w:pPr>
        <w:ind w:left="120"/>
        <w:jc w:val="center"/>
        <w:rPr>
          <w:b/>
          <w:sz w:val="24"/>
          <w:szCs w:val="24"/>
        </w:rPr>
      </w:pPr>
    </w:p>
    <w:p w:rsidR="00B36DD6" w:rsidRPr="00824354" w:rsidRDefault="00B36DD6" w:rsidP="00366B58">
      <w:pPr>
        <w:ind w:left="120"/>
        <w:jc w:val="center"/>
        <w:rPr>
          <w:b/>
          <w:sz w:val="24"/>
          <w:szCs w:val="24"/>
        </w:rPr>
      </w:pPr>
      <w:r w:rsidRPr="00824354">
        <w:rPr>
          <w:b/>
          <w:sz w:val="24"/>
          <w:szCs w:val="24"/>
        </w:rPr>
        <w:t>курса внеурочной деятельности «Орлята России»</w:t>
      </w:r>
    </w:p>
    <w:p w:rsidR="00B36DD6" w:rsidRPr="007C617F" w:rsidRDefault="00B36DD6" w:rsidP="00366B58">
      <w:pPr>
        <w:ind w:left="120"/>
        <w:jc w:val="center"/>
        <w:rPr>
          <w:sz w:val="24"/>
          <w:szCs w:val="24"/>
        </w:rPr>
      </w:pPr>
      <w:r w:rsidRPr="007C617F">
        <w:rPr>
          <w:color w:val="000000"/>
          <w:sz w:val="24"/>
          <w:szCs w:val="24"/>
        </w:rPr>
        <w:t>для обучающихся 1– 4 классов</w:t>
      </w:r>
    </w:p>
    <w:p w:rsidR="00B36DD6" w:rsidRPr="007C617F" w:rsidRDefault="00B36DD6" w:rsidP="00366B58">
      <w:pPr>
        <w:ind w:left="120"/>
        <w:jc w:val="center"/>
        <w:rPr>
          <w:sz w:val="24"/>
          <w:szCs w:val="24"/>
        </w:rPr>
      </w:pPr>
    </w:p>
    <w:p w:rsidR="00B36DD6" w:rsidRPr="007C617F" w:rsidRDefault="00B36DD6" w:rsidP="00366B58">
      <w:pPr>
        <w:ind w:left="120"/>
        <w:jc w:val="center"/>
        <w:rPr>
          <w:sz w:val="24"/>
          <w:szCs w:val="24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B36DD6" w:rsidRPr="007C617F" w:rsidRDefault="00B36DD6" w:rsidP="00366B58">
      <w:pPr>
        <w:jc w:val="center"/>
        <w:rPr>
          <w:sz w:val="24"/>
          <w:szCs w:val="24"/>
        </w:rPr>
      </w:pPr>
    </w:p>
    <w:p w:rsidR="00B36DD6" w:rsidRPr="007C617F" w:rsidRDefault="00B36DD6" w:rsidP="00053F7E">
      <w:pPr>
        <w:pStyle w:val="13"/>
        <w:rPr>
          <w:b/>
        </w:rPr>
      </w:pPr>
      <w:bookmarkStart w:id="1" w:name="_GoBack"/>
      <w:bookmarkEnd w:id="1"/>
    </w:p>
    <w:p w:rsidR="00B36DD6" w:rsidRPr="007C617F" w:rsidRDefault="00B36DD6" w:rsidP="00366B58">
      <w:pPr>
        <w:pStyle w:val="a6"/>
      </w:pPr>
    </w:p>
    <w:p w:rsidR="00B36DD6" w:rsidRDefault="00B36DD6" w:rsidP="00366B58">
      <w:pPr>
        <w:pStyle w:val="a6"/>
        <w:jc w:val="center"/>
        <w:sectPr w:rsidR="00B36DD6" w:rsidSect="00271686">
          <w:type w:val="continuous"/>
          <w:pgSz w:w="11906" w:h="16838"/>
          <w:pgMar w:top="709" w:right="849" w:bottom="1135" w:left="1985" w:header="720" w:footer="720" w:gutter="0"/>
          <w:cols w:space="720"/>
          <w:docGrid w:linePitch="312" w:charSpace="-2049"/>
        </w:sectPr>
      </w:pPr>
      <w:r w:rsidRPr="007C617F">
        <w:rPr>
          <w:b/>
        </w:rPr>
        <w:t>г.</w:t>
      </w:r>
      <w:r w:rsidRPr="007C617F">
        <w:rPr>
          <w:b/>
          <w:spacing w:val="-1"/>
        </w:rPr>
        <w:t xml:space="preserve"> </w:t>
      </w:r>
      <w:r w:rsidRPr="007C617F">
        <w:rPr>
          <w:b/>
        </w:rPr>
        <w:t>Юрга 202</w:t>
      </w:r>
      <w:r w:rsidR="00D076A7">
        <w:rPr>
          <w:b/>
        </w:rPr>
        <w:t>4</w:t>
      </w:r>
    </w:p>
    <w:p w:rsidR="00D076A7" w:rsidRPr="008A5094" w:rsidRDefault="00D076A7" w:rsidP="00D076A7">
      <w:pPr>
        <w:pStyle w:val="2"/>
        <w:spacing w:line="360" w:lineRule="auto"/>
        <w:ind w:left="0"/>
        <w:jc w:val="center"/>
      </w:pPr>
      <w:bookmarkStart w:id="2" w:name="Пояснительная_записка_"/>
      <w:bookmarkStart w:id="3" w:name="Актуальность_и_назначение_программы_"/>
      <w:bookmarkStart w:id="4" w:name="Место_учебного_курса_внеурочной_деятельн"/>
      <w:bookmarkEnd w:id="2"/>
      <w:bookmarkEnd w:id="3"/>
      <w:bookmarkEnd w:id="4"/>
      <w:r w:rsidRPr="008A5094">
        <w:lastRenderedPageBreak/>
        <w:t>Пояснительная</w:t>
      </w:r>
      <w:r w:rsidRPr="008A5094">
        <w:rPr>
          <w:spacing w:val="-9"/>
        </w:rPr>
        <w:t xml:space="preserve"> </w:t>
      </w:r>
      <w:r w:rsidRPr="008A5094">
        <w:t>записка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t>Рабочая</w:t>
      </w:r>
      <w:r w:rsidRPr="008A5094">
        <w:rPr>
          <w:spacing w:val="1"/>
        </w:rPr>
        <w:t xml:space="preserve"> </w:t>
      </w:r>
      <w:r w:rsidRPr="008A5094">
        <w:t>программа</w:t>
      </w:r>
      <w:r w:rsidRPr="008A5094">
        <w:rPr>
          <w:spacing w:val="1"/>
        </w:rPr>
        <w:t xml:space="preserve"> </w:t>
      </w:r>
      <w:r w:rsidRPr="008A5094">
        <w:t>разработана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соответствии</w:t>
      </w:r>
      <w:r w:rsidRPr="008A5094">
        <w:rPr>
          <w:spacing w:val="1"/>
        </w:rPr>
        <w:t xml:space="preserve"> </w:t>
      </w:r>
      <w:r w:rsidRPr="008A5094">
        <w:t>с</w:t>
      </w:r>
      <w:r w:rsidRPr="008A5094">
        <w:rPr>
          <w:spacing w:val="1"/>
        </w:rPr>
        <w:t xml:space="preserve"> </w:t>
      </w:r>
      <w:r w:rsidRPr="008A5094">
        <w:t>требованиями</w:t>
      </w:r>
      <w:r w:rsidRPr="008A5094">
        <w:rPr>
          <w:spacing w:val="1"/>
        </w:rPr>
        <w:t xml:space="preserve"> </w:t>
      </w:r>
      <w:r w:rsidRPr="008A5094">
        <w:t>федеральных</w:t>
      </w:r>
      <w:r w:rsidRPr="008A5094">
        <w:rPr>
          <w:spacing w:val="-57"/>
        </w:rPr>
        <w:t xml:space="preserve"> </w:t>
      </w:r>
      <w:r w:rsidRPr="008A5094">
        <w:t>государственных образовательных стандартов начального общего образования, с учетом</w:t>
      </w:r>
      <w:r w:rsidRPr="008A5094">
        <w:rPr>
          <w:spacing w:val="1"/>
        </w:rPr>
        <w:t xml:space="preserve"> </w:t>
      </w:r>
      <w:r w:rsidRPr="008A5094">
        <w:t>Программы развития социальной активности обучающихся начальных классов «Орлята</w:t>
      </w:r>
      <w:r w:rsidRPr="008A5094">
        <w:rPr>
          <w:spacing w:val="1"/>
        </w:rPr>
        <w:t xml:space="preserve"> </w:t>
      </w:r>
      <w:r w:rsidRPr="008A5094">
        <w:t>России»</w:t>
      </w:r>
      <w:r w:rsidRPr="008A5094">
        <w:rPr>
          <w:spacing w:val="1"/>
        </w:rPr>
        <w:t xml:space="preserve"> </w:t>
      </w:r>
      <w:r w:rsidRPr="008A5094">
        <w:t>ФГБОУ</w:t>
      </w:r>
      <w:r w:rsidRPr="008A5094">
        <w:rPr>
          <w:spacing w:val="1"/>
        </w:rPr>
        <w:t xml:space="preserve"> </w:t>
      </w:r>
      <w:r w:rsidRPr="008A5094">
        <w:t>Всероссийский</w:t>
      </w:r>
      <w:r w:rsidRPr="008A5094">
        <w:rPr>
          <w:spacing w:val="1"/>
        </w:rPr>
        <w:t xml:space="preserve"> </w:t>
      </w:r>
      <w:r w:rsidRPr="008A5094">
        <w:t>детский</w:t>
      </w:r>
      <w:r w:rsidRPr="008A5094">
        <w:rPr>
          <w:spacing w:val="1"/>
        </w:rPr>
        <w:t xml:space="preserve"> </w:t>
      </w:r>
      <w:r w:rsidRPr="008A5094">
        <w:t>центр</w:t>
      </w:r>
      <w:r w:rsidRPr="008A5094">
        <w:rPr>
          <w:spacing w:val="1"/>
        </w:rPr>
        <w:t xml:space="preserve"> </w:t>
      </w:r>
      <w:r w:rsidRPr="008A5094">
        <w:t>«Орлёнок».</w:t>
      </w:r>
      <w:r w:rsidRPr="008A5094">
        <w:rPr>
          <w:spacing w:val="1"/>
        </w:rPr>
        <w:t xml:space="preserve"> </w:t>
      </w:r>
      <w:r w:rsidRPr="008A5094">
        <w:t>Это</w:t>
      </w:r>
      <w:r w:rsidRPr="008A5094">
        <w:rPr>
          <w:spacing w:val="1"/>
        </w:rPr>
        <w:t xml:space="preserve"> </w:t>
      </w:r>
      <w:r w:rsidRPr="008A5094">
        <w:t>позволяет</w:t>
      </w:r>
      <w:r w:rsidRPr="008A5094">
        <w:rPr>
          <w:spacing w:val="1"/>
        </w:rPr>
        <w:t xml:space="preserve"> </w:t>
      </w:r>
      <w:r w:rsidRPr="008A5094">
        <w:t>обеспечить</w:t>
      </w:r>
      <w:r w:rsidRPr="008A5094">
        <w:rPr>
          <w:spacing w:val="-57"/>
        </w:rPr>
        <w:t xml:space="preserve"> </w:t>
      </w:r>
      <w:r w:rsidRPr="008A5094">
        <w:t>единство обязательных требований ФГОС во всем пространстве школьного образования в</w:t>
      </w:r>
      <w:r w:rsidRPr="008A5094">
        <w:rPr>
          <w:spacing w:val="1"/>
        </w:rPr>
        <w:t xml:space="preserve"> </w:t>
      </w:r>
      <w:r w:rsidRPr="008A5094">
        <w:t>урочной</w:t>
      </w:r>
      <w:r w:rsidRPr="008A5094">
        <w:rPr>
          <w:spacing w:val="-2"/>
        </w:rPr>
        <w:t xml:space="preserve"> </w:t>
      </w:r>
      <w:r w:rsidRPr="008A5094">
        <w:t>и</w:t>
      </w:r>
      <w:r w:rsidRPr="008A5094">
        <w:rPr>
          <w:spacing w:val="-2"/>
        </w:rPr>
        <w:t xml:space="preserve"> </w:t>
      </w:r>
      <w:r w:rsidRPr="008A5094">
        <w:t>внеурочной</w:t>
      </w:r>
      <w:r w:rsidRPr="008A5094">
        <w:rPr>
          <w:spacing w:val="-1"/>
        </w:rPr>
        <w:t xml:space="preserve"> </w:t>
      </w:r>
      <w:r w:rsidRPr="008A5094">
        <w:t>деятельности.</w:t>
      </w:r>
    </w:p>
    <w:p w:rsidR="00D076A7" w:rsidRPr="008A5094" w:rsidRDefault="00D076A7" w:rsidP="00D076A7">
      <w:pPr>
        <w:pStyle w:val="2"/>
        <w:spacing w:line="360" w:lineRule="auto"/>
        <w:ind w:left="0"/>
      </w:pPr>
      <w:r w:rsidRPr="008A5094">
        <w:rPr>
          <w:w w:val="85"/>
        </w:rPr>
        <w:t>Актуальность</w:t>
      </w:r>
      <w:r w:rsidRPr="008A5094">
        <w:rPr>
          <w:spacing w:val="12"/>
          <w:w w:val="85"/>
        </w:rPr>
        <w:t xml:space="preserve"> </w:t>
      </w:r>
      <w:r w:rsidRPr="008A5094">
        <w:rPr>
          <w:w w:val="85"/>
        </w:rPr>
        <w:t>и</w:t>
      </w:r>
      <w:r w:rsidRPr="008A5094">
        <w:rPr>
          <w:spacing w:val="50"/>
        </w:rPr>
        <w:t xml:space="preserve"> </w:t>
      </w:r>
      <w:r w:rsidRPr="008A5094">
        <w:rPr>
          <w:w w:val="85"/>
        </w:rPr>
        <w:t>назначение</w:t>
      </w:r>
      <w:r w:rsidRPr="008A5094">
        <w:rPr>
          <w:spacing w:val="55"/>
        </w:rPr>
        <w:t xml:space="preserve"> </w:t>
      </w:r>
      <w:r w:rsidRPr="008A5094">
        <w:rPr>
          <w:w w:val="85"/>
        </w:rPr>
        <w:t>программы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t>Внедрение программы</w:t>
      </w:r>
      <w:r w:rsidRPr="008A5094">
        <w:rPr>
          <w:spacing w:val="1"/>
        </w:rPr>
        <w:t xml:space="preserve"> </w:t>
      </w:r>
      <w:r w:rsidRPr="008A5094">
        <w:t>«Орлята России» в практику школ Российской Федерации</w:t>
      </w:r>
      <w:r w:rsidRPr="008A5094">
        <w:rPr>
          <w:spacing w:val="1"/>
        </w:rPr>
        <w:t xml:space="preserve"> </w:t>
      </w:r>
      <w:r w:rsidRPr="008A5094">
        <w:t>позволяет решать одну из главных задач государственной политики в сфере образования –</w:t>
      </w:r>
      <w:r w:rsidRPr="008A5094">
        <w:rPr>
          <w:spacing w:val="-57"/>
        </w:rPr>
        <w:t xml:space="preserve"> </w:t>
      </w:r>
      <w:r w:rsidRPr="008A5094">
        <w:t>сохранение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развитие</w:t>
      </w:r>
      <w:r w:rsidRPr="008A5094">
        <w:rPr>
          <w:spacing w:val="1"/>
        </w:rPr>
        <w:t xml:space="preserve"> </w:t>
      </w:r>
      <w:r w:rsidRPr="008A5094">
        <w:t>единого</w:t>
      </w:r>
      <w:r w:rsidRPr="008A5094">
        <w:rPr>
          <w:spacing w:val="1"/>
        </w:rPr>
        <w:t xml:space="preserve"> </w:t>
      </w:r>
      <w:r w:rsidRPr="008A5094">
        <w:t>образовательного</w:t>
      </w:r>
      <w:r w:rsidRPr="008A5094">
        <w:rPr>
          <w:spacing w:val="1"/>
        </w:rPr>
        <w:t xml:space="preserve"> </w:t>
      </w:r>
      <w:r w:rsidRPr="008A5094">
        <w:t>пространства</w:t>
      </w:r>
      <w:r w:rsidRPr="008A5094">
        <w:rPr>
          <w:spacing w:val="1"/>
        </w:rPr>
        <w:t xml:space="preserve"> </w:t>
      </w:r>
      <w:r w:rsidRPr="008A5094">
        <w:t>России.</w:t>
      </w:r>
      <w:r w:rsidRPr="008A5094">
        <w:rPr>
          <w:spacing w:val="1"/>
        </w:rPr>
        <w:t xml:space="preserve"> </w:t>
      </w:r>
      <w:r w:rsidRPr="008A5094">
        <w:t>Актуальность</w:t>
      </w:r>
      <w:r w:rsidRPr="008A5094">
        <w:rPr>
          <w:spacing w:val="1"/>
        </w:rPr>
        <w:t xml:space="preserve"> </w:t>
      </w:r>
      <w:r w:rsidRPr="008A5094">
        <w:t>продиктована</w:t>
      </w:r>
      <w:r w:rsidRPr="008A5094">
        <w:rPr>
          <w:spacing w:val="57"/>
        </w:rPr>
        <w:t xml:space="preserve"> </w:t>
      </w:r>
      <w:r w:rsidRPr="008A5094">
        <w:t>общим  контекстом</w:t>
      </w:r>
      <w:r w:rsidRPr="008A5094">
        <w:rPr>
          <w:spacing w:val="57"/>
        </w:rPr>
        <w:t xml:space="preserve"> </w:t>
      </w:r>
      <w:r w:rsidRPr="008A5094">
        <w:t>изменений</w:t>
      </w:r>
      <w:r w:rsidRPr="008A5094">
        <w:rPr>
          <w:spacing w:val="57"/>
        </w:rPr>
        <w:t xml:space="preserve"> </w:t>
      </w:r>
      <w:r w:rsidRPr="008A5094">
        <w:t>в</w:t>
      </w:r>
      <w:r w:rsidRPr="008A5094">
        <w:rPr>
          <w:spacing w:val="58"/>
        </w:rPr>
        <w:t xml:space="preserve"> </w:t>
      </w:r>
      <w:r w:rsidRPr="008A5094">
        <w:t>образовательной</w:t>
      </w:r>
      <w:r w:rsidRPr="008A5094">
        <w:rPr>
          <w:spacing w:val="58"/>
        </w:rPr>
        <w:t xml:space="preserve"> </w:t>
      </w:r>
      <w:r w:rsidRPr="008A5094">
        <w:t>политике,</w:t>
      </w:r>
      <w:r w:rsidRPr="008A5094">
        <w:rPr>
          <w:spacing w:val="58"/>
        </w:rPr>
        <w:t xml:space="preserve"> </w:t>
      </w:r>
      <w:r w:rsidRPr="008A5094">
        <w:t>связанных</w:t>
      </w:r>
      <w:r w:rsidRPr="008A5094">
        <w:rPr>
          <w:spacing w:val="57"/>
        </w:rPr>
        <w:t xml:space="preserve"> </w:t>
      </w:r>
      <w:r w:rsidRPr="008A5094">
        <w:t>с</w:t>
      </w:r>
      <w:r w:rsidRPr="008A5094">
        <w:rPr>
          <w:spacing w:val="-57"/>
        </w:rPr>
        <w:t xml:space="preserve"> </w:t>
      </w:r>
      <w:r w:rsidRPr="008A5094">
        <w:t>усилением роли воспитания в образовательных организациях (поправки в ФЗ № 273 «Об</w:t>
      </w:r>
      <w:r w:rsidRPr="008A5094">
        <w:rPr>
          <w:spacing w:val="1"/>
        </w:rPr>
        <w:t xml:space="preserve"> </w:t>
      </w:r>
      <w:r w:rsidRPr="008A5094">
        <w:t>образовании в Российской Федерации»). Так, «активное участие в социально-значимой</w:t>
      </w:r>
      <w:r w:rsidRPr="008A5094">
        <w:rPr>
          <w:spacing w:val="1"/>
        </w:rPr>
        <w:t xml:space="preserve"> </w:t>
      </w:r>
      <w:r w:rsidRPr="008A5094">
        <w:t>деятельности»</w:t>
      </w:r>
      <w:r w:rsidRPr="008A5094">
        <w:rPr>
          <w:spacing w:val="1"/>
        </w:rPr>
        <w:t xml:space="preserve"> </w:t>
      </w:r>
      <w:r w:rsidRPr="008A5094">
        <w:t>артикулируется</w:t>
      </w:r>
      <w:r w:rsidRPr="008A5094">
        <w:rPr>
          <w:spacing w:val="1"/>
        </w:rPr>
        <w:t xml:space="preserve"> </w:t>
      </w:r>
      <w:r w:rsidRPr="008A5094">
        <w:t>как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текстах</w:t>
      </w:r>
      <w:r w:rsidRPr="008A5094">
        <w:rPr>
          <w:spacing w:val="1"/>
        </w:rPr>
        <w:t xml:space="preserve"> </w:t>
      </w:r>
      <w:r w:rsidRPr="008A5094">
        <w:t>последнего</w:t>
      </w:r>
      <w:r w:rsidRPr="008A5094">
        <w:rPr>
          <w:spacing w:val="1"/>
        </w:rPr>
        <w:t xml:space="preserve"> </w:t>
      </w:r>
      <w:r w:rsidRPr="008A5094">
        <w:t>ФГОС</w:t>
      </w:r>
      <w:r w:rsidRPr="008A5094">
        <w:rPr>
          <w:spacing w:val="1"/>
        </w:rPr>
        <w:t xml:space="preserve"> </w:t>
      </w:r>
      <w:r w:rsidRPr="008A5094">
        <w:t>начального</w:t>
      </w:r>
      <w:r w:rsidRPr="008A5094">
        <w:rPr>
          <w:spacing w:val="1"/>
        </w:rPr>
        <w:t xml:space="preserve"> </w:t>
      </w:r>
      <w:r w:rsidRPr="008A5094">
        <w:t>общего</w:t>
      </w:r>
      <w:r w:rsidRPr="008A5094">
        <w:rPr>
          <w:spacing w:val="1"/>
        </w:rPr>
        <w:t xml:space="preserve"> </w:t>
      </w:r>
      <w:r w:rsidRPr="008A5094">
        <w:t>образования, так и в Федеральной рабочей программе воспитания, в которой указывается,</w:t>
      </w:r>
      <w:r w:rsidRPr="008A5094">
        <w:rPr>
          <w:spacing w:val="1"/>
        </w:rPr>
        <w:t xml:space="preserve"> </w:t>
      </w:r>
      <w:r w:rsidRPr="008A5094">
        <w:t>что</w:t>
      </w:r>
      <w:r w:rsidRPr="008A5094">
        <w:rPr>
          <w:spacing w:val="5"/>
        </w:rPr>
        <w:t xml:space="preserve"> </w:t>
      </w:r>
      <w:r w:rsidRPr="008A5094">
        <w:t>«поощрение</w:t>
      </w:r>
      <w:r w:rsidRPr="008A5094">
        <w:rPr>
          <w:spacing w:val="-1"/>
        </w:rPr>
        <w:t xml:space="preserve"> </w:t>
      </w:r>
      <w:r w:rsidRPr="008A5094">
        <w:t>социальной активности</w:t>
      </w:r>
      <w:r w:rsidRPr="008A5094">
        <w:rPr>
          <w:spacing w:val="-6"/>
        </w:rPr>
        <w:t xml:space="preserve"> </w:t>
      </w:r>
      <w:r w:rsidRPr="008A5094">
        <w:t>обучающихся»</w:t>
      </w:r>
      <w:r w:rsidRPr="008A5094">
        <w:rPr>
          <w:spacing w:val="-9"/>
        </w:rPr>
        <w:t xml:space="preserve"> </w:t>
      </w:r>
      <w:r w:rsidRPr="008A5094">
        <w:t>может</w:t>
      </w:r>
      <w:r w:rsidRPr="008A5094">
        <w:rPr>
          <w:spacing w:val="-2"/>
        </w:rPr>
        <w:t xml:space="preserve"> </w:t>
      </w:r>
      <w:r w:rsidRPr="008A5094">
        <w:t>рассматриваться</w:t>
      </w:r>
      <w:r w:rsidRPr="008A5094">
        <w:rPr>
          <w:spacing w:val="-2"/>
        </w:rPr>
        <w:t xml:space="preserve"> </w:t>
      </w:r>
      <w:r w:rsidRPr="008A5094">
        <w:t>в</w:t>
      </w:r>
      <w:r w:rsidRPr="008A5094">
        <w:rPr>
          <w:spacing w:val="-3"/>
        </w:rPr>
        <w:t xml:space="preserve"> </w:t>
      </w:r>
      <w:r w:rsidRPr="008A5094">
        <w:t>качестве</w:t>
      </w:r>
    </w:p>
    <w:p w:rsidR="00D076A7" w:rsidRPr="008A5094" w:rsidRDefault="00D076A7" w:rsidP="00D076A7">
      <w:pPr>
        <w:pStyle w:val="a6"/>
        <w:spacing w:line="360" w:lineRule="auto"/>
        <w:jc w:val="both"/>
      </w:pPr>
      <w:r w:rsidRPr="008A5094">
        <w:t>«основной</w:t>
      </w:r>
      <w:r w:rsidRPr="008A5094">
        <w:rPr>
          <w:spacing w:val="-7"/>
        </w:rPr>
        <w:t xml:space="preserve"> </w:t>
      </w:r>
      <w:r w:rsidRPr="008A5094">
        <w:t>традиции</w:t>
      </w:r>
      <w:r w:rsidRPr="008A5094">
        <w:rPr>
          <w:spacing w:val="-7"/>
        </w:rPr>
        <w:t xml:space="preserve"> </w:t>
      </w:r>
      <w:r w:rsidRPr="008A5094">
        <w:t>воспитания</w:t>
      </w:r>
      <w:r w:rsidRPr="008A5094">
        <w:rPr>
          <w:spacing w:val="-9"/>
        </w:rPr>
        <w:t xml:space="preserve"> </w:t>
      </w:r>
      <w:r w:rsidRPr="008A5094">
        <w:t>в</w:t>
      </w:r>
      <w:r w:rsidRPr="008A5094">
        <w:rPr>
          <w:spacing w:val="-7"/>
        </w:rPr>
        <w:t xml:space="preserve"> </w:t>
      </w:r>
      <w:r w:rsidRPr="008A5094">
        <w:t>образовательной</w:t>
      </w:r>
      <w:r w:rsidRPr="008A5094">
        <w:rPr>
          <w:spacing w:val="-7"/>
        </w:rPr>
        <w:t xml:space="preserve"> </w:t>
      </w:r>
      <w:r w:rsidRPr="008A5094">
        <w:t>организации».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t>Участие</w:t>
      </w:r>
      <w:r w:rsidRPr="008A5094">
        <w:rPr>
          <w:spacing w:val="1"/>
        </w:rPr>
        <w:t xml:space="preserve"> </w:t>
      </w:r>
      <w:r w:rsidRPr="008A5094">
        <w:t>детей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педагогов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программе</w:t>
      </w:r>
      <w:r w:rsidRPr="008A5094">
        <w:rPr>
          <w:spacing w:val="1"/>
        </w:rPr>
        <w:t xml:space="preserve"> </w:t>
      </w:r>
      <w:r w:rsidRPr="008A5094">
        <w:t>«Орлята</w:t>
      </w:r>
      <w:r w:rsidRPr="008A5094">
        <w:rPr>
          <w:spacing w:val="1"/>
        </w:rPr>
        <w:t xml:space="preserve"> </w:t>
      </w:r>
      <w:r w:rsidRPr="008A5094">
        <w:t>России»</w:t>
      </w:r>
      <w:r w:rsidRPr="008A5094">
        <w:rPr>
          <w:spacing w:val="1"/>
        </w:rPr>
        <w:t xml:space="preserve"> </w:t>
      </w:r>
      <w:r w:rsidRPr="008A5094">
        <w:t>способствует</w:t>
      </w:r>
      <w:r w:rsidRPr="008A5094">
        <w:rPr>
          <w:spacing w:val="-57"/>
        </w:rPr>
        <w:t xml:space="preserve"> </w:t>
      </w:r>
      <w:r w:rsidRPr="008A5094">
        <w:t>восстановлению богатого опыта воспитательной работы с подрастающим поколением и</w:t>
      </w:r>
      <w:r w:rsidRPr="008A5094">
        <w:rPr>
          <w:spacing w:val="1"/>
        </w:rPr>
        <w:t xml:space="preserve"> </w:t>
      </w:r>
      <w:r w:rsidRPr="008A5094">
        <w:rPr>
          <w:spacing w:val="-1"/>
        </w:rPr>
        <w:t>его</w:t>
      </w:r>
      <w:r w:rsidRPr="008A5094">
        <w:rPr>
          <w:spacing w:val="-2"/>
        </w:rPr>
        <w:t xml:space="preserve"> </w:t>
      </w:r>
      <w:r w:rsidRPr="008A5094">
        <w:rPr>
          <w:spacing w:val="-1"/>
        </w:rPr>
        <w:t>дальнейшему</w:t>
      </w:r>
      <w:r w:rsidRPr="008A5094">
        <w:rPr>
          <w:spacing w:val="-15"/>
        </w:rPr>
        <w:t xml:space="preserve"> </w:t>
      </w:r>
      <w:r w:rsidRPr="008A5094">
        <w:t>развитию</w:t>
      </w:r>
      <w:r w:rsidRPr="008A5094">
        <w:rPr>
          <w:spacing w:val="-1"/>
        </w:rPr>
        <w:t xml:space="preserve"> </w:t>
      </w:r>
      <w:r w:rsidRPr="008A5094">
        <w:t>с</w:t>
      </w:r>
      <w:r w:rsidRPr="008A5094">
        <w:rPr>
          <w:spacing w:val="-3"/>
        </w:rPr>
        <w:t xml:space="preserve"> </w:t>
      </w:r>
      <w:r w:rsidRPr="008A5094">
        <w:t>учётом всех вызовов</w:t>
      </w:r>
      <w:r w:rsidRPr="008A5094">
        <w:rPr>
          <w:spacing w:val="1"/>
        </w:rPr>
        <w:t xml:space="preserve"> </w:t>
      </w:r>
      <w:r w:rsidRPr="008A5094">
        <w:t>современного</w:t>
      </w:r>
      <w:r w:rsidRPr="008A5094">
        <w:rPr>
          <w:spacing w:val="2"/>
        </w:rPr>
        <w:t xml:space="preserve"> </w:t>
      </w:r>
      <w:r w:rsidRPr="008A5094">
        <w:t>мира.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i/>
        </w:rPr>
        <w:t>Цель</w:t>
      </w:r>
      <w:r w:rsidRPr="008A5094">
        <w:rPr>
          <w:i/>
          <w:spacing w:val="1"/>
        </w:rPr>
        <w:t xml:space="preserve"> </w:t>
      </w:r>
      <w:r w:rsidRPr="008A5094">
        <w:rPr>
          <w:i/>
        </w:rPr>
        <w:t>курса:</w:t>
      </w:r>
      <w:r w:rsidRPr="008A5094">
        <w:rPr>
          <w:i/>
          <w:spacing w:val="1"/>
        </w:rPr>
        <w:t xml:space="preserve"> </w:t>
      </w:r>
      <w:r w:rsidRPr="008A5094">
        <w:t>формирование</w:t>
      </w:r>
      <w:r w:rsidRPr="008A5094">
        <w:rPr>
          <w:spacing w:val="1"/>
        </w:rPr>
        <w:t xml:space="preserve"> </w:t>
      </w:r>
      <w:r w:rsidRPr="008A5094">
        <w:t>у</w:t>
      </w:r>
      <w:r w:rsidRPr="008A5094">
        <w:rPr>
          <w:spacing w:val="1"/>
        </w:rPr>
        <w:t xml:space="preserve"> </w:t>
      </w:r>
      <w:r w:rsidRPr="008A5094">
        <w:t>ребёнка</w:t>
      </w:r>
      <w:r w:rsidRPr="008A5094">
        <w:rPr>
          <w:spacing w:val="1"/>
        </w:rPr>
        <w:t xml:space="preserve"> </w:t>
      </w:r>
      <w:r w:rsidRPr="008A5094">
        <w:t>младшего</w:t>
      </w:r>
      <w:r w:rsidRPr="008A5094">
        <w:rPr>
          <w:spacing w:val="1"/>
        </w:rPr>
        <w:t xml:space="preserve"> </w:t>
      </w:r>
      <w:r w:rsidRPr="008A5094">
        <w:t>школьного</w:t>
      </w:r>
      <w:r w:rsidRPr="008A5094">
        <w:rPr>
          <w:spacing w:val="1"/>
        </w:rPr>
        <w:t xml:space="preserve"> </w:t>
      </w:r>
      <w:r w:rsidRPr="008A5094">
        <w:t>возраста</w:t>
      </w:r>
      <w:r w:rsidRPr="008A5094">
        <w:rPr>
          <w:spacing w:val="1"/>
        </w:rPr>
        <w:t xml:space="preserve"> </w:t>
      </w:r>
      <w:r w:rsidRPr="008A5094">
        <w:t>социальн</w:t>
      </w:r>
      <w:proofErr w:type="gramStart"/>
      <w:r w:rsidRPr="008A5094">
        <w:t>о-</w:t>
      </w:r>
      <w:proofErr w:type="gramEnd"/>
      <w:r w:rsidRPr="008A5094">
        <w:rPr>
          <w:spacing w:val="1"/>
        </w:rPr>
        <w:t xml:space="preserve"> </w:t>
      </w:r>
      <w:r w:rsidRPr="008A5094">
        <w:t>ценностных знаний, отношений и опыта позитивного</w:t>
      </w:r>
      <w:r w:rsidRPr="008A5094">
        <w:rPr>
          <w:spacing w:val="60"/>
        </w:rPr>
        <w:t xml:space="preserve"> </w:t>
      </w:r>
      <w:r w:rsidRPr="008A5094">
        <w:t>преобразования социального мира</w:t>
      </w:r>
      <w:r w:rsidRPr="008A5094">
        <w:rPr>
          <w:spacing w:val="1"/>
        </w:rPr>
        <w:t xml:space="preserve"> </w:t>
      </w:r>
      <w:r w:rsidRPr="008A5094">
        <w:t>на</w:t>
      </w:r>
      <w:r w:rsidRPr="008A5094">
        <w:rPr>
          <w:spacing w:val="1"/>
        </w:rPr>
        <w:t xml:space="preserve"> </w:t>
      </w:r>
      <w:r w:rsidRPr="008A5094">
        <w:t>основе</w:t>
      </w:r>
      <w:r w:rsidRPr="008A5094">
        <w:rPr>
          <w:spacing w:val="1"/>
        </w:rPr>
        <w:t xml:space="preserve"> </w:t>
      </w:r>
      <w:r w:rsidRPr="008A5094">
        <w:t>российских</w:t>
      </w:r>
      <w:r w:rsidRPr="008A5094">
        <w:rPr>
          <w:spacing w:val="1"/>
        </w:rPr>
        <w:t xml:space="preserve"> </w:t>
      </w:r>
      <w:r w:rsidRPr="008A5094">
        <w:t>базовых</w:t>
      </w:r>
      <w:r w:rsidRPr="008A5094">
        <w:rPr>
          <w:spacing w:val="1"/>
        </w:rPr>
        <w:t xml:space="preserve"> </w:t>
      </w:r>
      <w:r w:rsidRPr="008A5094">
        <w:t>национальных</w:t>
      </w:r>
      <w:r w:rsidRPr="008A5094">
        <w:rPr>
          <w:spacing w:val="1"/>
        </w:rPr>
        <w:t xml:space="preserve"> </w:t>
      </w:r>
      <w:r w:rsidRPr="008A5094">
        <w:t>ценностей,</w:t>
      </w:r>
      <w:r w:rsidRPr="008A5094">
        <w:rPr>
          <w:spacing w:val="1"/>
        </w:rPr>
        <w:t xml:space="preserve"> </w:t>
      </w:r>
      <w:r w:rsidRPr="008A5094">
        <w:t>накопленных</w:t>
      </w:r>
      <w:r w:rsidRPr="008A5094">
        <w:rPr>
          <w:spacing w:val="1"/>
        </w:rPr>
        <w:t xml:space="preserve"> </w:t>
      </w:r>
      <w:r w:rsidRPr="008A5094">
        <w:t>предыдущими</w:t>
      </w:r>
      <w:r w:rsidRPr="008A5094">
        <w:rPr>
          <w:spacing w:val="1"/>
        </w:rPr>
        <w:t xml:space="preserve"> </w:t>
      </w:r>
      <w:r w:rsidRPr="008A5094">
        <w:t>поколениями, воспитание культуры общения, воспитание любви к своему Отечеству, его</w:t>
      </w:r>
      <w:r w:rsidRPr="008A5094">
        <w:rPr>
          <w:spacing w:val="1"/>
        </w:rPr>
        <w:t xml:space="preserve"> </w:t>
      </w:r>
      <w:r w:rsidRPr="008A5094">
        <w:t>истории,</w:t>
      </w:r>
      <w:r w:rsidRPr="008A5094">
        <w:rPr>
          <w:spacing w:val="-6"/>
        </w:rPr>
        <w:t xml:space="preserve"> </w:t>
      </w:r>
      <w:r w:rsidRPr="008A5094">
        <w:t>культуре,</w:t>
      </w:r>
      <w:r w:rsidRPr="008A5094">
        <w:rPr>
          <w:spacing w:val="1"/>
        </w:rPr>
        <w:t xml:space="preserve"> </w:t>
      </w:r>
      <w:r w:rsidRPr="008A5094">
        <w:t>природе,</w:t>
      </w:r>
      <w:r w:rsidRPr="008A5094">
        <w:rPr>
          <w:spacing w:val="-4"/>
        </w:rPr>
        <w:t xml:space="preserve"> </w:t>
      </w:r>
      <w:r w:rsidRPr="008A5094">
        <w:t>развитие самостоятельности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-7"/>
        </w:rPr>
        <w:t xml:space="preserve"> </w:t>
      </w:r>
      <w:r w:rsidRPr="008A5094">
        <w:t>ответственности.</w:t>
      </w:r>
    </w:p>
    <w:p w:rsidR="00D076A7" w:rsidRPr="008A5094" w:rsidRDefault="00D076A7" w:rsidP="00D076A7">
      <w:pPr>
        <w:spacing w:line="360" w:lineRule="auto"/>
        <w:jc w:val="both"/>
        <w:rPr>
          <w:sz w:val="24"/>
          <w:szCs w:val="24"/>
        </w:rPr>
      </w:pPr>
      <w:r w:rsidRPr="008A5094">
        <w:rPr>
          <w:i/>
          <w:sz w:val="24"/>
          <w:szCs w:val="24"/>
        </w:rPr>
        <w:t>Задачи</w:t>
      </w:r>
      <w:r w:rsidRPr="008A5094">
        <w:rPr>
          <w:i/>
          <w:spacing w:val="-4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курса</w:t>
      </w:r>
      <w:r w:rsidRPr="008A5094">
        <w:rPr>
          <w:sz w:val="24"/>
          <w:szCs w:val="24"/>
        </w:rPr>
        <w:t>:</w:t>
      </w:r>
    </w:p>
    <w:p w:rsidR="00D076A7" w:rsidRPr="008A5094" w:rsidRDefault="00D076A7" w:rsidP="00D076A7">
      <w:pPr>
        <w:pStyle w:val="12"/>
        <w:numPr>
          <w:ilvl w:val="0"/>
          <w:numId w:val="5"/>
        </w:numPr>
        <w:tabs>
          <w:tab w:val="left" w:pos="2806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воспитывать любовь и уважение к своей семье, своему народу, малой Родине,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общности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граждан</w:t>
      </w:r>
      <w:r w:rsidRPr="008A5094">
        <w:rPr>
          <w:spacing w:val="3"/>
          <w:sz w:val="24"/>
          <w:szCs w:val="24"/>
        </w:rPr>
        <w:t xml:space="preserve"> </w:t>
      </w:r>
      <w:r w:rsidRPr="008A5094">
        <w:rPr>
          <w:sz w:val="24"/>
          <w:szCs w:val="24"/>
        </w:rPr>
        <w:t>нашей</w:t>
      </w:r>
      <w:r w:rsidRPr="008A5094">
        <w:rPr>
          <w:spacing w:val="2"/>
          <w:sz w:val="24"/>
          <w:szCs w:val="24"/>
        </w:rPr>
        <w:t xml:space="preserve"> </w:t>
      </w:r>
      <w:r w:rsidRPr="008A5094">
        <w:rPr>
          <w:sz w:val="24"/>
          <w:szCs w:val="24"/>
        </w:rPr>
        <w:t>страны,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России;</w:t>
      </w:r>
    </w:p>
    <w:p w:rsidR="00D076A7" w:rsidRPr="008A5094" w:rsidRDefault="00D076A7" w:rsidP="00D076A7">
      <w:pPr>
        <w:pStyle w:val="12"/>
        <w:numPr>
          <w:ilvl w:val="0"/>
          <w:numId w:val="5"/>
        </w:numPr>
        <w:tabs>
          <w:tab w:val="left" w:pos="2806"/>
        </w:tabs>
        <w:spacing w:line="360" w:lineRule="auto"/>
        <w:ind w:left="0"/>
        <w:jc w:val="both"/>
        <w:rPr>
          <w:sz w:val="24"/>
          <w:szCs w:val="24"/>
        </w:rPr>
      </w:pPr>
      <w:proofErr w:type="gramStart"/>
      <w:r w:rsidRPr="008A5094">
        <w:rPr>
          <w:sz w:val="24"/>
          <w:szCs w:val="24"/>
        </w:rPr>
        <w:t>воспитывать уважение к духовно-нравственной культуре своей семьи, своего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народа,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семейным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ценности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с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учётом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национальной,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религиозной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принадлежности;</w:t>
      </w:r>
      <w:proofErr w:type="gramEnd"/>
    </w:p>
    <w:p w:rsidR="00D076A7" w:rsidRPr="008A5094" w:rsidRDefault="00D076A7" w:rsidP="00D076A7">
      <w:pPr>
        <w:pStyle w:val="12"/>
        <w:numPr>
          <w:ilvl w:val="0"/>
          <w:numId w:val="5"/>
        </w:numPr>
        <w:tabs>
          <w:tab w:val="left" w:pos="2806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формировать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лидерские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качества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умение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работать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команде.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Развивать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творческие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способности и</w:t>
      </w:r>
      <w:r w:rsidRPr="008A5094">
        <w:rPr>
          <w:spacing w:val="3"/>
          <w:sz w:val="24"/>
          <w:szCs w:val="24"/>
        </w:rPr>
        <w:t xml:space="preserve"> </w:t>
      </w:r>
      <w:r w:rsidRPr="008A5094">
        <w:rPr>
          <w:sz w:val="24"/>
          <w:szCs w:val="24"/>
        </w:rPr>
        <w:t>эстетический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вкус;</w:t>
      </w:r>
    </w:p>
    <w:p w:rsidR="00D076A7" w:rsidRPr="008A5094" w:rsidRDefault="00D076A7" w:rsidP="00D076A7">
      <w:pPr>
        <w:pStyle w:val="12"/>
        <w:numPr>
          <w:ilvl w:val="0"/>
          <w:numId w:val="5"/>
        </w:numPr>
        <w:tabs>
          <w:tab w:val="left" w:pos="2806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воспитывать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ценностное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здоровому образу жизни,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прививать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интерес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к физической</w:t>
      </w:r>
      <w:r w:rsidRPr="008A5094">
        <w:rPr>
          <w:spacing w:val="3"/>
          <w:sz w:val="24"/>
          <w:szCs w:val="24"/>
        </w:rPr>
        <w:t xml:space="preserve"> </w:t>
      </w:r>
      <w:r w:rsidRPr="008A5094">
        <w:rPr>
          <w:sz w:val="24"/>
          <w:szCs w:val="24"/>
        </w:rPr>
        <w:t>культуре;</w:t>
      </w:r>
    </w:p>
    <w:p w:rsidR="00D076A7" w:rsidRPr="008A5094" w:rsidRDefault="00D076A7" w:rsidP="00D076A7">
      <w:pPr>
        <w:pStyle w:val="12"/>
        <w:numPr>
          <w:ilvl w:val="0"/>
          <w:numId w:val="5"/>
        </w:numPr>
        <w:tabs>
          <w:tab w:val="left" w:pos="2806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sz w:val="24"/>
          <w:szCs w:val="24"/>
        </w:rPr>
        <w:lastRenderedPageBreak/>
        <w:t>воспитывать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уважение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труду,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людям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труда.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Формировать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значимость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потребность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безвозмездной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деятельности ради</w:t>
      </w:r>
      <w:r w:rsidRPr="008A5094">
        <w:rPr>
          <w:spacing w:val="2"/>
          <w:sz w:val="24"/>
          <w:szCs w:val="24"/>
        </w:rPr>
        <w:t xml:space="preserve"> </w:t>
      </w:r>
      <w:r w:rsidRPr="008A5094">
        <w:rPr>
          <w:sz w:val="24"/>
          <w:szCs w:val="24"/>
        </w:rPr>
        <w:t>других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людей;</w:t>
      </w:r>
    </w:p>
    <w:p w:rsidR="00D076A7" w:rsidRPr="008A5094" w:rsidRDefault="00D076A7" w:rsidP="00D076A7">
      <w:pPr>
        <w:pStyle w:val="12"/>
        <w:numPr>
          <w:ilvl w:val="0"/>
          <w:numId w:val="5"/>
        </w:numPr>
        <w:tabs>
          <w:tab w:val="left" w:pos="2806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содействовать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воспитанию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экологической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культуры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ответственного</w:t>
      </w:r>
      <w:r w:rsidRPr="008A5094">
        <w:rPr>
          <w:spacing w:val="-58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отношения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окружающему</w:t>
      </w:r>
      <w:r w:rsidRPr="008A5094">
        <w:rPr>
          <w:spacing w:val="-12"/>
          <w:sz w:val="24"/>
          <w:szCs w:val="24"/>
        </w:rPr>
        <w:t xml:space="preserve"> </w:t>
      </w:r>
      <w:r w:rsidRPr="008A5094">
        <w:rPr>
          <w:sz w:val="24"/>
          <w:szCs w:val="24"/>
        </w:rPr>
        <w:t>миру;</w:t>
      </w:r>
    </w:p>
    <w:p w:rsidR="00D076A7" w:rsidRPr="008A5094" w:rsidRDefault="00D076A7" w:rsidP="00D076A7">
      <w:pPr>
        <w:pStyle w:val="12"/>
        <w:numPr>
          <w:ilvl w:val="0"/>
          <w:numId w:val="5"/>
        </w:numPr>
        <w:tabs>
          <w:tab w:val="left" w:pos="2806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формировать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ценностное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знаниям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через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интеллектуальную,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поисковую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3"/>
          <w:sz w:val="24"/>
          <w:szCs w:val="24"/>
        </w:rPr>
        <w:t xml:space="preserve"> </w:t>
      </w:r>
      <w:r w:rsidRPr="008A5094">
        <w:rPr>
          <w:sz w:val="24"/>
          <w:szCs w:val="24"/>
        </w:rPr>
        <w:t>исследовательскую деятельность.</w:t>
      </w:r>
    </w:p>
    <w:p w:rsidR="00D076A7" w:rsidRPr="008A5094" w:rsidRDefault="00D076A7" w:rsidP="00D076A7">
      <w:pPr>
        <w:pStyle w:val="2"/>
        <w:spacing w:line="360" w:lineRule="auto"/>
        <w:ind w:left="0"/>
      </w:pPr>
      <w:r w:rsidRPr="008A5094">
        <w:t>Место</w:t>
      </w:r>
      <w:r w:rsidRPr="008A5094">
        <w:rPr>
          <w:spacing w:val="-3"/>
        </w:rPr>
        <w:t xml:space="preserve"> </w:t>
      </w:r>
      <w:r w:rsidRPr="008A5094">
        <w:t>учебного</w:t>
      </w:r>
      <w:r w:rsidRPr="008A5094">
        <w:rPr>
          <w:spacing w:val="-3"/>
        </w:rPr>
        <w:t xml:space="preserve"> </w:t>
      </w:r>
      <w:r w:rsidRPr="008A5094">
        <w:t>курса</w:t>
      </w:r>
      <w:r w:rsidRPr="008A5094">
        <w:rPr>
          <w:spacing w:val="51"/>
        </w:rPr>
        <w:t xml:space="preserve"> </w:t>
      </w:r>
      <w:r w:rsidRPr="008A5094">
        <w:t>внеурочной</w:t>
      </w:r>
      <w:r w:rsidRPr="008A5094">
        <w:rPr>
          <w:spacing w:val="-3"/>
        </w:rPr>
        <w:t xml:space="preserve"> </w:t>
      </w:r>
      <w:r w:rsidRPr="008A5094">
        <w:t>деятельности</w:t>
      </w:r>
      <w:r w:rsidRPr="008A5094">
        <w:rPr>
          <w:spacing w:val="-1"/>
        </w:rPr>
        <w:t xml:space="preserve"> </w:t>
      </w:r>
      <w:r w:rsidRPr="008A5094">
        <w:t>в</w:t>
      </w:r>
      <w:r w:rsidRPr="008A5094">
        <w:rPr>
          <w:spacing w:val="-3"/>
        </w:rPr>
        <w:t xml:space="preserve"> </w:t>
      </w:r>
      <w:r w:rsidRPr="008A5094">
        <w:t>учебном</w:t>
      </w:r>
      <w:r w:rsidRPr="008A5094">
        <w:rPr>
          <w:spacing w:val="-9"/>
        </w:rPr>
        <w:t xml:space="preserve"> </w:t>
      </w:r>
      <w:r w:rsidRPr="008A5094">
        <w:t>плане</w:t>
      </w:r>
      <w:r w:rsidRPr="008A5094">
        <w:rPr>
          <w:spacing w:val="-5"/>
        </w:rPr>
        <w:t xml:space="preserve"> </w:t>
      </w:r>
      <w:r w:rsidRPr="008A5094">
        <w:t>школы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t>На изучение учебного курса «Орлята России» отводится по 1 часу в неделю в 1- 4</w:t>
      </w:r>
      <w:r w:rsidRPr="008A5094">
        <w:rPr>
          <w:spacing w:val="1"/>
        </w:rPr>
        <w:t xml:space="preserve"> </w:t>
      </w:r>
      <w:r w:rsidRPr="008A5094">
        <w:t>классах начальной</w:t>
      </w:r>
      <w:r w:rsidRPr="008A5094">
        <w:rPr>
          <w:spacing w:val="4"/>
        </w:rPr>
        <w:t xml:space="preserve"> </w:t>
      </w:r>
      <w:r w:rsidRPr="008A5094">
        <w:t>школы.</w:t>
      </w:r>
      <w:r w:rsidRPr="008A5094">
        <w:rPr>
          <w:spacing w:val="5"/>
        </w:rPr>
        <w:t xml:space="preserve"> </w:t>
      </w:r>
      <w:proofErr w:type="gramStart"/>
      <w:r w:rsidRPr="008A5094">
        <w:t>Программа</w:t>
      </w:r>
      <w:r w:rsidRPr="008A5094">
        <w:rPr>
          <w:spacing w:val="3"/>
        </w:rPr>
        <w:t xml:space="preserve"> </w:t>
      </w:r>
      <w:r w:rsidRPr="008A5094">
        <w:t>рассчитана</w:t>
      </w:r>
      <w:r w:rsidRPr="008A5094">
        <w:rPr>
          <w:spacing w:val="3"/>
        </w:rPr>
        <w:t xml:space="preserve"> </w:t>
      </w:r>
      <w:r w:rsidRPr="008A5094">
        <w:t>на</w:t>
      </w:r>
      <w:r w:rsidRPr="008A5094">
        <w:rPr>
          <w:spacing w:val="2"/>
        </w:rPr>
        <w:t xml:space="preserve"> </w:t>
      </w:r>
      <w:r w:rsidRPr="008A5094">
        <w:t>4</w:t>
      </w:r>
      <w:r w:rsidRPr="008A5094">
        <w:rPr>
          <w:spacing w:val="2"/>
        </w:rPr>
        <w:t xml:space="preserve"> </w:t>
      </w:r>
      <w:r w:rsidRPr="008A5094">
        <w:t>года</w:t>
      </w:r>
      <w:r w:rsidRPr="008A5094">
        <w:rPr>
          <w:spacing w:val="3"/>
        </w:rPr>
        <w:t xml:space="preserve"> </w:t>
      </w:r>
      <w:r w:rsidRPr="008A5094">
        <w:t>(1 класс</w:t>
      </w:r>
      <w:r w:rsidRPr="008A5094">
        <w:rPr>
          <w:spacing w:val="9"/>
        </w:rPr>
        <w:t xml:space="preserve"> </w:t>
      </w:r>
      <w:r w:rsidRPr="008A5094">
        <w:t>-</w:t>
      </w:r>
      <w:r w:rsidRPr="008A5094">
        <w:rPr>
          <w:spacing w:val="7"/>
        </w:rPr>
        <w:t xml:space="preserve"> </w:t>
      </w:r>
      <w:r w:rsidRPr="008A5094">
        <w:t>33</w:t>
      </w:r>
      <w:r w:rsidRPr="008A5094">
        <w:rPr>
          <w:spacing w:val="-2"/>
        </w:rPr>
        <w:t xml:space="preserve"> </w:t>
      </w:r>
      <w:r w:rsidRPr="008A5094">
        <w:t>недели;</w:t>
      </w:r>
      <w:r w:rsidRPr="008A5094">
        <w:rPr>
          <w:spacing w:val="-1"/>
        </w:rPr>
        <w:t xml:space="preserve"> </w:t>
      </w:r>
      <w:r w:rsidRPr="008A5094">
        <w:t>2-4</w:t>
      </w:r>
      <w:r w:rsidRPr="008A5094">
        <w:rPr>
          <w:spacing w:val="3"/>
        </w:rPr>
        <w:t xml:space="preserve"> </w:t>
      </w:r>
      <w:r w:rsidRPr="008A5094">
        <w:t>класс</w:t>
      </w:r>
      <w:proofErr w:type="gramEnd"/>
    </w:p>
    <w:p w:rsidR="00D076A7" w:rsidRPr="008A5094" w:rsidRDefault="00D076A7" w:rsidP="00D076A7">
      <w:pPr>
        <w:pStyle w:val="a6"/>
        <w:spacing w:line="360" w:lineRule="auto"/>
        <w:jc w:val="both"/>
      </w:pPr>
      <w:proofErr w:type="gramStart"/>
      <w:r w:rsidRPr="008A5094">
        <w:t>-</w:t>
      </w:r>
      <w:r w:rsidRPr="008A5094">
        <w:rPr>
          <w:spacing w:val="-3"/>
        </w:rPr>
        <w:t xml:space="preserve"> </w:t>
      </w:r>
      <w:r w:rsidRPr="008A5094">
        <w:t>34 учебных</w:t>
      </w:r>
      <w:r w:rsidRPr="008A5094">
        <w:rPr>
          <w:spacing w:val="-4"/>
        </w:rPr>
        <w:t xml:space="preserve"> </w:t>
      </w:r>
      <w:r w:rsidRPr="008A5094">
        <w:t>недели</w:t>
      </w:r>
      <w:r w:rsidRPr="008A5094">
        <w:rPr>
          <w:spacing w:val="-3"/>
        </w:rPr>
        <w:t xml:space="preserve"> </w:t>
      </w:r>
      <w:r w:rsidRPr="008A5094">
        <w:t>в</w:t>
      </w:r>
      <w:r w:rsidRPr="008A5094">
        <w:rPr>
          <w:spacing w:val="-2"/>
        </w:rPr>
        <w:t xml:space="preserve"> </w:t>
      </w:r>
      <w:r w:rsidRPr="008A5094">
        <w:t>год).</w:t>
      </w:r>
      <w:proofErr w:type="gramEnd"/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>Формы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проведения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занятий:</w:t>
      </w:r>
      <w:r w:rsidRPr="008A5094">
        <w:rPr>
          <w:b/>
          <w:spacing w:val="1"/>
        </w:rPr>
        <w:t xml:space="preserve"> </w:t>
      </w:r>
      <w:r w:rsidRPr="008A5094">
        <w:t>занятие-игра,</w:t>
      </w:r>
      <w:r w:rsidRPr="008A5094">
        <w:rPr>
          <w:spacing w:val="1"/>
        </w:rPr>
        <w:t xml:space="preserve"> </w:t>
      </w:r>
      <w:r w:rsidRPr="008A5094">
        <w:t>беседа,</w:t>
      </w:r>
      <w:r w:rsidRPr="008A5094">
        <w:rPr>
          <w:spacing w:val="1"/>
        </w:rPr>
        <w:t xml:space="preserve"> </w:t>
      </w:r>
      <w:r w:rsidRPr="008A5094">
        <w:t>конкурс,</w:t>
      </w:r>
      <w:r w:rsidRPr="008A5094">
        <w:rPr>
          <w:spacing w:val="1"/>
        </w:rPr>
        <w:t xml:space="preserve"> </w:t>
      </w:r>
      <w:proofErr w:type="spellStart"/>
      <w:r w:rsidRPr="008A5094">
        <w:t>квест</w:t>
      </w:r>
      <w:proofErr w:type="spellEnd"/>
      <w:r w:rsidRPr="008A5094">
        <w:t>,</w:t>
      </w:r>
      <w:r w:rsidRPr="008A5094">
        <w:rPr>
          <w:spacing w:val="1"/>
        </w:rPr>
        <w:t xml:space="preserve"> </w:t>
      </w:r>
      <w:r w:rsidRPr="008A5094">
        <w:t>пешеходная</w:t>
      </w:r>
      <w:r w:rsidRPr="008A5094">
        <w:rPr>
          <w:spacing w:val="1"/>
        </w:rPr>
        <w:t xml:space="preserve"> </w:t>
      </w:r>
      <w:r w:rsidRPr="008A5094">
        <w:t>прогулка, экскурсия. Обучающиеся выполняют различные творческие задания и задания</w:t>
      </w:r>
      <w:r w:rsidRPr="008A5094">
        <w:rPr>
          <w:spacing w:val="1"/>
        </w:rPr>
        <w:t xml:space="preserve"> </w:t>
      </w:r>
      <w:r w:rsidRPr="008A5094">
        <w:t>исследовательского характера. Проводятся дидактические, развивающие и ролевые игры,</w:t>
      </w:r>
      <w:r w:rsidRPr="008A5094">
        <w:rPr>
          <w:spacing w:val="1"/>
        </w:rPr>
        <w:t xml:space="preserve"> </w:t>
      </w:r>
      <w:r w:rsidRPr="008A5094">
        <w:t>учебные диалоги. Занятия могут проводиться не только в классе, но и на улице, в парке, в</w:t>
      </w:r>
      <w:r w:rsidRPr="008A5094">
        <w:rPr>
          <w:spacing w:val="1"/>
        </w:rPr>
        <w:t xml:space="preserve"> </w:t>
      </w:r>
      <w:r w:rsidRPr="008A5094">
        <w:t>музее. Большое значение для достижения планируемых результатов имеет организация</w:t>
      </w:r>
      <w:r w:rsidRPr="008A5094">
        <w:rPr>
          <w:spacing w:val="1"/>
        </w:rPr>
        <w:t xml:space="preserve"> </w:t>
      </w:r>
      <w:r w:rsidRPr="008A5094">
        <w:t>проектной</w:t>
      </w:r>
      <w:r w:rsidRPr="008A5094">
        <w:rPr>
          <w:spacing w:val="-5"/>
        </w:rPr>
        <w:t xml:space="preserve"> </w:t>
      </w:r>
      <w:r w:rsidRPr="008A5094">
        <w:t>деятельности</w:t>
      </w:r>
      <w:r w:rsidRPr="008A5094">
        <w:rPr>
          <w:spacing w:val="4"/>
        </w:rPr>
        <w:t xml:space="preserve"> </w:t>
      </w:r>
      <w:r w:rsidRPr="008A5094">
        <w:t>учащихся,</w:t>
      </w:r>
      <w:r w:rsidRPr="008A5094">
        <w:rPr>
          <w:spacing w:val="1"/>
        </w:rPr>
        <w:t xml:space="preserve"> </w:t>
      </w:r>
      <w:r w:rsidRPr="008A5094">
        <w:t>которая</w:t>
      </w:r>
      <w:r w:rsidRPr="008A5094">
        <w:rPr>
          <w:spacing w:val="-2"/>
        </w:rPr>
        <w:t xml:space="preserve"> </w:t>
      </w:r>
      <w:r w:rsidRPr="008A5094">
        <w:t>предусмотрена</w:t>
      </w:r>
      <w:r w:rsidRPr="008A5094">
        <w:rPr>
          <w:spacing w:val="-6"/>
        </w:rPr>
        <w:t xml:space="preserve"> </w:t>
      </w:r>
      <w:r w:rsidRPr="008A5094">
        <w:t>в разделах</w:t>
      </w:r>
      <w:r w:rsidRPr="008A5094">
        <w:rPr>
          <w:spacing w:val="-4"/>
        </w:rPr>
        <w:t xml:space="preserve"> </w:t>
      </w:r>
      <w:r w:rsidRPr="008A5094">
        <w:t>программы.</w:t>
      </w:r>
    </w:p>
    <w:p w:rsidR="00D076A7" w:rsidRPr="008A5094" w:rsidRDefault="00D076A7" w:rsidP="00D076A7">
      <w:pPr>
        <w:spacing w:line="360" w:lineRule="auto"/>
        <w:jc w:val="both"/>
        <w:rPr>
          <w:sz w:val="24"/>
          <w:szCs w:val="24"/>
        </w:rPr>
      </w:pPr>
      <w:bookmarkStart w:id="5" w:name="Взаимосвязь_с_программой_воспитания_"/>
      <w:bookmarkEnd w:id="5"/>
      <w:r w:rsidRPr="008A5094">
        <w:rPr>
          <w:b/>
          <w:sz w:val="24"/>
          <w:szCs w:val="24"/>
        </w:rPr>
        <w:t>Форма</w:t>
      </w:r>
      <w:r w:rsidRPr="008A5094">
        <w:rPr>
          <w:b/>
          <w:spacing w:val="-9"/>
          <w:sz w:val="24"/>
          <w:szCs w:val="24"/>
        </w:rPr>
        <w:t xml:space="preserve"> </w:t>
      </w:r>
      <w:r w:rsidRPr="008A5094">
        <w:rPr>
          <w:b/>
          <w:sz w:val="24"/>
          <w:szCs w:val="24"/>
        </w:rPr>
        <w:t>пр</w:t>
      </w:r>
      <w:bookmarkStart w:id="6" w:name="Содержание_учебного_курса_внеурочной_дея"/>
      <w:bookmarkEnd w:id="6"/>
      <w:r w:rsidRPr="008A5094">
        <w:rPr>
          <w:b/>
          <w:sz w:val="24"/>
          <w:szCs w:val="24"/>
        </w:rPr>
        <w:t>омежуточной</w:t>
      </w:r>
      <w:r w:rsidRPr="008A5094">
        <w:rPr>
          <w:b/>
          <w:spacing w:val="-2"/>
          <w:sz w:val="24"/>
          <w:szCs w:val="24"/>
        </w:rPr>
        <w:t xml:space="preserve"> </w:t>
      </w:r>
      <w:r w:rsidRPr="008A5094">
        <w:rPr>
          <w:b/>
          <w:sz w:val="24"/>
          <w:szCs w:val="24"/>
        </w:rPr>
        <w:t>аттестации</w:t>
      </w:r>
      <w:r w:rsidRPr="008A5094">
        <w:rPr>
          <w:b/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–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ролевая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игра</w:t>
      </w:r>
    </w:p>
    <w:p w:rsidR="00D076A7" w:rsidRPr="008A5094" w:rsidRDefault="00D076A7" w:rsidP="00D076A7">
      <w:pPr>
        <w:pStyle w:val="2"/>
        <w:spacing w:line="360" w:lineRule="auto"/>
        <w:ind w:left="0"/>
      </w:pPr>
      <w:r w:rsidRPr="008A5094">
        <w:t>Взаимосвязь с</w:t>
      </w:r>
      <w:r w:rsidRPr="008A5094">
        <w:rPr>
          <w:spacing w:val="-10"/>
        </w:rPr>
        <w:t xml:space="preserve"> </w:t>
      </w:r>
      <w:r w:rsidRPr="008A5094">
        <w:t>программой</w:t>
      </w:r>
      <w:r w:rsidRPr="008A5094">
        <w:rPr>
          <w:spacing w:val="-2"/>
        </w:rPr>
        <w:t xml:space="preserve"> </w:t>
      </w:r>
      <w:r w:rsidRPr="008A5094">
        <w:t>воспитания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t>Программа учебного курса внеурочной деятельности разработана в соответствии с</w:t>
      </w:r>
      <w:r w:rsidRPr="008A5094">
        <w:rPr>
          <w:spacing w:val="1"/>
        </w:rPr>
        <w:t xml:space="preserve"> </w:t>
      </w:r>
      <w:r w:rsidRPr="008A5094">
        <w:t>федеральной образовательной программой начального общего образования. Это позволяет</w:t>
      </w:r>
      <w:r w:rsidRPr="008A5094">
        <w:rPr>
          <w:spacing w:val="-57"/>
        </w:rPr>
        <w:t xml:space="preserve"> </w:t>
      </w:r>
      <w:r w:rsidRPr="008A5094">
        <w:t>на</w:t>
      </w:r>
      <w:r w:rsidRPr="008A5094">
        <w:rPr>
          <w:spacing w:val="1"/>
        </w:rPr>
        <w:t xml:space="preserve"> </w:t>
      </w:r>
      <w:r w:rsidRPr="008A5094">
        <w:t>практике</w:t>
      </w:r>
      <w:r w:rsidRPr="008A5094">
        <w:rPr>
          <w:spacing w:val="1"/>
        </w:rPr>
        <w:t xml:space="preserve"> </w:t>
      </w:r>
      <w:r w:rsidRPr="008A5094">
        <w:t>соединить</w:t>
      </w:r>
      <w:r w:rsidRPr="008A5094">
        <w:rPr>
          <w:spacing w:val="1"/>
        </w:rPr>
        <w:t xml:space="preserve"> </w:t>
      </w:r>
      <w:r w:rsidRPr="008A5094">
        <w:t>обучающую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воспитательную</w:t>
      </w:r>
      <w:r w:rsidRPr="008A5094">
        <w:rPr>
          <w:spacing w:val="1"/>
        </w:rPr>
        <w:t xml:space="preserve"> </w:t>
      </w:r>
      <w:r w:rsidRPr="008A5094">
        <w:t>деятельность</w:t>
      </w:r>
      <w:r w:rsidRPr="008A5094">
        <w:rPr>
          <w:spacing w:val="1"/>
        </w:rPr>
        <w:t xml:space="preserve"> </w:t>
      </w:r>
      <w:r w:rsidRPr="008A5094">
        <w:t>педагога,</w:t>
      </w:r>
      <w:r w:rsidRPr="008A5094">
        <w:rPr>
          <w:spacing w:val="1"/>
        </w:rPr>
        <w:t xml:space="preserve"> </w:t>
      </w:r>
      <w:r w:rsidRPr="008A5094">
        <w:t>ориентировать</w:t>
      </w:r>
      <w:r w:rsidRPr="008A5094">
        <w:rPr>
          <w:spacing w:val="1"/>
        </w:rPr>
        <w:t xml:space="preserve"> </w:t>
      </w:r>
      <w:r w:rsidRPr="008A5094">
        <w:t>её</w:t>
      </w:r>
      <w:r w:rsidRPr="008A5094">
        <w:rPr>
          <w:spacing w:val="1"/>
        </w:rPr>
        <w:t xml:space="preserve"> </w:t>
      </w:r>
      <w:r w:rsidRPr="008A5094">
        <w:t>не</w:t>
      </w:r>
      <w:r w:rsidRPr="008A5094">
        <w:rPr>
          <w:spacing w:val="1"/>
        </w:rPr>
        <w:t xml:space="preserve"> </w:t>
      </w:r>
      <w:r w:rsidRPr="008A5094">
        <w:t>только</w:t>
      </w:r>
      <w:r w:rsidRPr="008A5094">
        <w:rPr>
          <w:spacing w:val="1"/>
        </w:rPr>
        <w:t xml:space="preserve"> </w:t>
      </w:r>
      <w:r w:rsidRPr="008A5094">
        <w:t>на</w:t>
      </w:r>
      <w:r w:rsidRPr="008A5094">
        <w:rPr>
          <w:spacing w:val="1"/>
        </w:rPr>
        <w:t xml:space="preserve"> </w:t>
      </w:r>
      <w:r w:rsidRPr="008A5094">
        <w:t>интеллектуальное,</w:t>
      </w:r>
      <w:r w:rsidRPr="008A5094">
        <w:rPr>
          <w:spacing w:val="1"/>
        </w:rPr>
        <w:t xml:space="preserve"> </w:t>
      </w:r>
      <w:r w:rsidRPr="008A5094">
        <w:t>но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на</w:t>
      </w:r>
      <w:r w:rsidRPr="008A5094">
        <w:rPr>
          <w:spacing w:val="1"/>
        </w:rPr>
        <w:t xml:space="preserve"> </w:t>
      </w:r>
      <w:r w:rsidRPr="008A5094">
        <w:t>нравственное,</w:t>
      </w:r>
      <w:r w:rsidRPr="008A5094">
        <w:rPr>
          <w:spacing w:val="1"/>
        </w:rPr>
        <w:t xml:space="preserve"> </w:t>
      </w:r>
      <w:r w:rsidRPr="008A5094">
        <w:t>социальное</w:t>
      </w:r>
      <w:r w:rsidRPr="008A5094">
        <w:rPr>
          <w:spacing w:val="1"/>
        </w:rPr>
        <w:t xml:space="preserve"> </w:t>
      </w:r>
      <w:r w:rsidRPr="008A5094">
        <w:t>развитие ребёнка.</w:t>
      </w:r>
    </w:p>
    <w:p w:rsidR="00D076A7" w:rsidRPr="008A5094" w:rsidRDefault="00D076A7" w:rsidP="00D076A7">
      <w:pPr>
        <w:pStyle w:val="a6"/>
        <w:spacing w:line="360" w:lineRule="auto"/>
        <w:jc w:val="both"/>
      </w:pPr>
      <w:r w:rsidRPr="008A5094">
        <w:t>Это</w:t>
      </w:r>
      <w:r w:rsidRPr="008A5094">
        <w:rPr>
          <w:spacing w:val="-2"/>
        </w:rPr>
        <w:t xml:space="preserve"> </w:t>
      </w:r>
      <w:r w:rsidRPr="008A5094">
        <w:t>проявляется:</w:t>
      </w:r>
    </w:p>
    <w:p w:rsidR="00D076A7" w:rsidRPr="008A5094" w:rsidRDefault="00D076A7" w:rsidP="00D076A7">
      <w:pPr>
        <w:pStyle w:val="12"/>
        <w:numPr>
          <w:ilvl w:val="0"/>
          <w:numId w:val="4"/>
        </w:numPr>
        <w:tabs>
          <w:tab w:val="left" w:pos="2806"/>
        </w:tabs>
        <w:spacing w:line="360" w:lineRule="auto"/>
        <w:ind w:left="0" w:hanging="361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в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выделении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цели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программы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ценностных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приоритетов;</w:t>
      </w:r>
    </w:p>
    <w:p w:rsidR="00D076A7" w:rsidRPr="008A5094" w:rsidRDefault="00D076A7" w:rsidP="00D076A7">
      <w:pPr>
        <w:pStyle w:val="12"/>
        <w:numPr>
          <w:ilvl w:val="0"/>
          <w:numId w:val="4"/>
        </w:numPr>
        <w:tabs>
          <w:tab w:val="left" w:pos="2806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в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приоритете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личностных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результатов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реализации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программы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внеурочной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деятельности,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нашедших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отражение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конкретизацию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программе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воспитания;</w:t>
      </w:r>
    </w:p>
    <w:p w:rsidR="00D076A7" w:rsidRPr="008A5094" w:rsidRDefault="00D076A7" w:rsidP="00D076A7">
      <w:pPr>
        <w:pStyle w:val="12"/>
        <w:numPr>
          <w:ilvl w:val="0"/>
          <w:numId w:val="4"/>
        </w:numPr>
        <w:tabs>
          <w:tab w:val="left" w:pos="2806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в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интерактивных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формах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занятий</w:t>
      </w:r>
      <w:r w:rsidRPr="008A5094">
        <w:rPr>
          <w:spacing w:val="1"/>
          <w:sz w:val="24"/>
          <w:szCs w:val="24"/>
        </w:rPr>
        <w:t xml:space="preserve"> </w:t>
      </w:r>
      <w:proofErr w:type="gramStart"/>
      <w:r w:rsidRPr="008A5094">
        <w:rPr>
          <w:sz w:val="24"/>
          <w:szCs w:val="24"/>
        </w:rPr>
        <w:t>для</w:t>
      </w:r>
      <w:proofErr w:type="gramEnd"/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обучающихся,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обеспечивающих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их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вовлеченность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в совместную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с педагогом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сверстниками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деятельность</w:t>
      </w:r>
    </w:p>
    <w:p w:rsidR="00D076A7" w:rsidRPr="008A5094" w:rsidRDefault="00D076A7" w:rsidP="00D076A7">
      <w:pPr>
        <w:pStyle w:val="a6"/>
        <w:spacing w:line="360" w:lineRule="auto"/>
        <w:jc w:val="both"/>
      </w:pPr>
    </w:p>
    <w:p w:rsidR="00D076A7" w:rsidRPr="008A5094" w:rsidRDefault="00D076A7" w:rsidP="00D076A7">
      <w:pPr>
        <w:pStyle w:val="2"/>
        <w:spacing w:line="360" w:lineRule="auto"/>
        <w:ind w:left="0"/>
      </w:pPr>
      <w:r w:rsidRPr="008A5094">
        <w:t>Содержание</w:t>
      </w:r>
      <w:r w:rsidRPr="008A5094">
        <w:rPr>
          <w:spacing w:val="-8"/>
        </w:rPr>
        <w:t xml:space="preserve"> </w:t>
      </w:r>
      <w:r w:rsidRPr="008A5094">
        <w:t>учебного</w:t>
      </w:r>
      <w:r w:rsidRPr="008A5094">
        <w:rPr>
          <w:spacing w:val="1"/>
        </w:rPr>
        <w:t xml:space="preserve"> </w:t>
      </w:r>
      <w:r w:rsidRPr="008A5094">
        <w:t>курса</w:t>
      </w:r>
      <w:r w:rsidRPr="008A5094">
        <w:rPr>
          <w:spacing w:val="-6"/>
        </w:rPr>
        <w:t xml:space="preserve"> </w:t>
      </w:r>
      <w:r w:rsidRPr="008A5094">
        <w:t>внеурочной</w:t>
      </w:r>
      <w:r w:rsidRPr="008A5094">
        <w:rPr>
          <w:spacing w:val="-4"/>
        </w:rPr>
        <w:t xml:space="preserve"> </w:t>
      </w:r>
      <w:r w:rsidRPr="008A5094">
        <w:t>деятельности</w:t>
      </w:r>
    </w:p>
    <w:p w:rsidR="00D076A7" w:rsidRPr="008A5094" w:rsidRDefault="00D076A7" w:rsidP="00D076A7">
      <w:pPr>
        <w:spacing w:line="360" w:lineRule="auto"/>
        <w:jc w:val="both"/>
        <w:rPr>
          <w:sz w:val="24"/>
          <w:szCs w:val="24"/>
        </w:rPr>
      </w:pPr>
      <w:r w:rsidRPr="008A5094">
        <w:rPr>
          <w:b/>
          <w:sz w:val="24"/>
          <w:szCs w:val="24"/>
        </w:rPr>
        <w:t>1класс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Эрудит». </w:t>
      </w:r>
      <w:r w:rsidRPr="008A5094">
        <w:t>Ценности, значимые качества трека: познание Символ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конвер</w:t>
      </w:r>
      <w:proofErr w:type="gramStart"/>
      <w:r w:rsidRPr="008A5094">
        <w:t>т-</w:t>
      </w:r>
      <w:proofErr w:type="gramEnd"/>
      <w:r w:rsidRPr="008A5094">
        <w:rPr>
          <w:spacing w:val="1"/>
        </w:rPr>
        <w:t xml:space="preserve"> </w:t>
      </w:r>
      <w:r w:rsidRPr="008A5094">
        <w:t>копилка</w:t>
      </w:r>
      <w:r w:rsidRPr="008A5094">
        <w:rPr>
          <w:spacing w:val="1"/>
        </w:rPr>
        <w:t xml:space="preserve"> </w:t>
      </w:r>
      <w:r w:rsidRPr="008A5094">
        <w:t>Трек</w:t>
      </w:r>
      <w:r w:rsidRPr="008A5094">
        <w:rPr>
          <w:spacing w:val="1"/>
        </w:rPr>
        <w:t xml:space="preserve"> </w:t>
      </w:r>
      <w:r w:rsidRPr="008A5094">
        <w:t>«Орлёнок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Эрудит»</w:t>
      </w:r>
      <w:r w:rsidRPr="008A5094">
        <w:rPr>
          <w:spacing w:val="1"/>
        </w:rPr>
        <w:t xml:space="preserve"> </w:t>
      </w:r>
      <w:r w:rsidRPr="008A5094">
        <w:t>занимает</w:t>
      </w:r>
      <w:r w:rsidRPr="008A5094">
        <w:rPr>
          <w:spacing w:val="1"/>
        </w:rPr>
        <w:t xml:space="preserve"> </w:t>
      </w:r>
      <w:r w:rsidRPr="008A5094">
        <w:t>первый</w:t>
      </w:r>
      <w:r w:rsidRPr="008A5094">
        <w:rPr>
          <w:spacing w:val="1"/>
        </w:rPr>
        <w:t xml:space="preserve"> </w:t>
      </w:r>
      <w:r w:rsidRPr="008A5094">
        <w:t>месяц</w:t>
      </w:r>
      <w:r w:rsidRPr="008A5094">
        <w:rPr>
          <w:spacing w:val="1"/>
        </w:rPr>
        <w:t xml:space="preserve"> </w:t>
      </w:r>
      <w:r w:rsidRPr="008A5094">
        <w:t>второй</w:t>
      </w:r>
      <w:r w:rsidRPr="008A5094">
        <w:rPr>
          <w:spacing w:val="1"/>
        </w:rPr>
        <w:t xml:space="preserve"> </w:t>
      </w:r>
      <w:r w:rsidRPr="008A5094">
        <w:t>четверти. Именно к этому времени учебный процесс и все связанные с ним новые правила</w:t>
      </w:r>
      <w:r w:rsidRPr="008A5094">
        <w:rPr>
          <w:spacing w:val="1"/>
        </w:rPr>
        <w:t xml:space="preserve"> </w:t>
      </w:r>
      <w:r w:rsidRPr="008A5094">
        <w:lastRenderedPageBreak/>
        <w:t>жизнедеятельности</w:t>
      </w:r>
      <w:r w:rsidRPr="008A5094">
        <w:rPr>
          <w:spacing w:val="1"/>
        </w:rPr>
        <w:t xml:space="preserve"> </w:t>
      </w:r>
      <w:r w:rsidRPr="008A5094">
        <w:t>становятся</w:t>
      </w:r>
      <w:r w:rsidRPr="008A5094">
        <w:rPr>
          <w:spacing w:val="1"/>
        </w:rPr>
        <w:t xml:space="preserve"> </w:t>
      </w:r>
      <w:r w:rsidRPr="008A5094">
        <w:t>для</w:t>
      </w:r>
      <w:r w:rsidRPr="008A5094">
        <w:rPr>
          <w:spacing w:val="1"/>
        </w:rPr>
        <w:t xml:space="preserve"> </w:t>
      </w:r>
      <w:r w:rsidRPr="008A5094">
        <w:t>первоклассника</w:t>
      </w:r>
      <w:r w:rsidRPr="008A5094">
        <w:rPr>
          <w:spacing w:val="1"/>
        </w:rPr>
        <w:t xml:space="preserve"> </w:t>
      </w:r>
      <w:r w:rsidRPr="008A5094">
        <w:t>более</w:t>
      </w:r>
      <w:r w:rsidRPr="008A5094">
        <w:rPr>
          <w:spacing w:val="1"/>
        </w:rPr>
        <w:t xml:space="preserve"> </w:t>
      </w:r>
      <w:r w:rsidRPr="008A5094">
        <w:t>понятными.</w:t>
      </w:r>
      <w:r w:rsidRPr="008A5094">
        <w:rPr>
          <w:spacing w:val="1"/>
        </w:rPr>
        <w:t xml:space="preserve"> </w:t>
      </w:r>
      <w:r w:rsidRPr="008A5094">
        <w:t>Данный</w:t>
      </w:r>
      <w:r w:rsidRPr="008A5094">
        <w:rPr>
          <w:spacing w:val="1"/>
        </w:rPr>
        <w:t xml:space="preserve"> </w:t>
      </w:r>
      <w:r w:rsidRPr="008A5094">
        <w:t>трек</w:t>
      </w:r>
      <w:r w:rsidRPr="008A5094">
        <w:rPr>
          <w:spacing w:val="1"/>
        </w:rPr>
        <w:t xml:space="preserve"> </w:t>
      </w:r>
      <w:r w:rsidRPr="008A5094">
        <w:t>позволит, с одной стороны, поддержать интерес к процессу получения новых знаний, с</w:t>
      </w:r>
      <w:r w:rsidRPr="008A5094">
        <w:rPr>
          <w:spacing w:val="1"/>
        </w:rPr>
        <w:t xml:space="preserve"> </w:t>
      </w:r>
      <w:r w:rsidRPr="008A5094">
        <w:t>другой</w:t>
      </w:r>
      <w:r w:rsidRPr="008A5094">
        <w:rPr>
          <w:spacing w:val="1"/>
        </w:rPr>
        <w:t xml:space="preserve"> </w:t>
      </w:r>
      <w:r w:rsidRPr="008A5094">
        <w:t>стороны,</w:t>
      </w:r>
      <w:r w:rsidRPr="008A5094">
        <w:rPr>
          <w:spacing w:val="1"/>
        </w:rPr>
        <w:t xml:space="preserve"> </w:t>
      </w:r>
      <w:r w:rsidRPr="008A5094">
        <w:t>познакомить</w:t>
      </w:r>
      <w:r w:rsidRPr="008A5094">
        <w:rPr>
          <w:spacing w:val="1"/>
        </w:rPr>
        <w:t xml:space="preserve"> </w:t>
      </w:r>
      <w:r w:rsidRPr="008A5094">
        <w:t>обучающихся</w:t>
      </w:r>
      <w:r w:rsidRPr="008A5094">
        <w:rPr>
          <w:spacing w:val="1"/>
        </w:rPr>
        <w:t xml:space="preserve"> </w:t>
      </w:r>
      <w:r w:rsidRPr="008A5094">
        <w:t>с</w:t>
      </w:r>
      <w:r w:rsidRPr="008A5094">
        <w:rPr>
          <w:spacing w:val="1"/>
        </w:rPr>
        <w:t xml:space="preserve"> </w:t>
      </w:r>
      <w:r w:rsidRPr="008A5094">
        <w:t>разными</w:t>
      </w:r>
      <w:r w:rsidRPr="008A5094">
        <w:rPr>
          <w:spacing w:val="61"/>
        </w:rPr>
        <w:t xml:space="preserve"> </w:t>
      </w:r>
      <w:r w:rsidRPr="008A5094">
        <w:t>способами</w:t>
      </w:r>
      <w:r w:rsidRPr="008A5094">
        <w:rPr>
          <w:spacing w:val="61"/>
        </w:rPr>
        <w:t xml:space="preserve"> </w:t>
      </w:r>
      <w:r w:rsidRPr="008A5094">
        <w:t>получения</w:t>
      </w:r>
      <w:r w:rsidRPr="008A5094">
        <w:rPr>
          <w:spacing w:val="1"/>
        </w:rPr>
        <w:t xml:space="preserve"> </w:t>
      </w:r>
      <w:r w:rsidRPr="008A5094">
        <w:t>информации.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Доброволец». </w:t>
      </w:r>
      <w:r w:rsidRPr="008A5094">
        <w:t>Ценности, значимые качества трека: милосердие,</w:t>
      </w:r>
      <w:r w:rsidRPr="008A5094">
        <w:rPr>
          <w:spacing w:val="1"/>
        </w:rPr>
        <w:t xml:space="preserve"> </w:t>
      </w:r>
      <w:r w:rsidRPr="008A5094">
        <w:t>доброта, забота Символ трека – Круг Добра Реализация трека проходит для ребят 1-х</w:t>
      </w:r>
      <w:r w:rsidRPr="008A5094">
        <w:rPr>
          <w:spacing w:val="1"/>
        </w:rPr>
        <w:t xml:space="preserve"> </w:t>
      </w:r>
      <w:r w:rsidRPr="008A5094">
        <w:t>классов</w:t>
      </w:r>
      <w:r w:rsidRPr="008A5094">
        <w:rPr>
          <w:spacing w:val="1"/>
        </w:rPr>
        <w:t xml:space="preserve"> </w:t>
      </w:r>
      <w:r w:rsidRPr="008A5094">
        <w:t>осенью,</w:t>
      </w:r>
      <w:r w:rsidRPr="008A5094">
        <w:rPr>
          <w:spacing w:val="1"/>
        </w:rPr>
        <w:t xml:space="preserve"> </w:t>
      </w:r>
      <w:r w:rsidRPr="008A5094">
        <w:t>но</w:t>
      </w:r>
      <w:r w:rsidRPr="008A5094">
        <w:rPr>
          <w:spacing w:val="1"/>
        </w:rPr>
        <w:t xml:space="preserve"> </w:t>
      </w:r>
      <w:r w:rsidRPr="008A5094">
        <w:t>его</w:t>
      </w:r>
      <w:r w:rsidRPr="008A5094">
        <w:rPr>
          <w:spacing w:val="1"/>
        </w:rPr>
        <w:t xml:space="preserve"> </w:t>
      </w:r>
      <w:r w:rsidRPr="008A5094">
        <w:t>тематика</w:t>
      </w:r>
      <w:r w:rsidRPr="008A5094">
        <w:rPr>
          <w:spacing w:val="1"/>
        </w:rPr>
        <w:t xml:space="preserve"> </w:t>
      </w:r>
      <w:r w:rsidRPr="008A5094">
        <w:t>актуальна</w:t>
      </w:r>
      <w:r w:rsidRPr="008A5094">
        <w:rPr>
          <w:spacing w:val="1"/>
        </w:rPr>
        <w:t xml:space="preserve"> </w:t>
      </w:r>
      <w:r w:rsidRPr="008A5094">
        <w:t>круглый</w:t>
      </w:r>
      <w:r w:rsidRPr="008A5094">
        <w:rPr>
          <w:spacing w:val="1"/>
        </w:rPr>
        <w:t xml:space="preserve"> </w:t>
      </w:r>
      <w:r w:rsidRPr="008A5094">
        <w:t>год.</w:t>
      </w:r>
      <w:r w:rsidRPr="008A5094">
        <w:rPr>
          <w:spacing w:val="1"/>
        </w:rPr>
        <w:t xml:space="preserve"> </w:t>
      </w:r>
      <w:r w:rsidRPr="008A5094">
        <w:t>Важно,</w:t>
      </w:r>
      <w:r w:rsidRPr="008A5094">
        <w:rPr>
          <w:spacing w:val="1"/>
        </w:rPr>
        <w:t xml:space="preserve"> </w:t>
      </w:r>
      <w:r w:rsidRPr="008A5094">
        <w:t>как</w:t>
      </w:r>
      <w:r w:rsidRPr="008A5094">
        <w:rPr>
          <w:spacing w:val="1"/>
        </w:rPr>
        <w:t xml:space="preserve"> </w:t>
      </w:r>
      <w:r w:rsidRPr="008A5094">
        <w:t>можно</w:t>
      </w:r>
      <w:r w:rsidRPr="008A5094">
        <w:rPr>
          <w:spacing w:val="1"/>
        </w:rPr>
        <w:t xml:space="preserve"> </w:t>
      </w:r>
      <w:r w:rsidRPr="008A5094">
        <w:t>раньше</w:t>
      </w:r>
      <w:r w:rsidRPr="008A5094">
        <w:rPr>
          <w:spacing w:val="1"/>
        </w:rPr>
        <w:t xml:space="preserve"> </w:t>
      </w:r>
      <w:r w:rsidRPr="008A5094">
        <w:t>познакомить</w:t>
      </w:r>
      <w:r w:rsidRPr="008A5094">
        <w:rPr>
          <w:spacing w:val="1"/>
        </w:rPr>
        <w:t xml:space="preserve"> </w:t>
      </w:r>
      <w:r w:rsidRPr="008A5094">
        <w:t>обучающихся</w:t>
      </w:r>
      <w:r w:rsidRPr="008A5094">
        <w:rPr>
          <w:spacing w:val="1"/>
        </w:rPr>
        <w:t xml:space="preserve"> </w:t>
      </w:r>
      <w:r w:rsidRPr="008A5094">
        <w:t>с</w:t>
      </w:r>
      <w:r w:rsidRPr="008A5094">
        <w:rPr>
          <w:spacing w:val="1"/>
        </w:rPr>
        <w:t xml:space="preserve"> </w:t>
      </w:r>
      <w:r w:rsidRPr="008A5094">
        <w:t>понятиями</w:t>
      </w:r>
      <w:r w:rsidRPr="008A5094">
        <w:rPr>
          <w:spacing w:val="1"/>
        </w:rPr>
        <w:t xml:space="preserve"> </w:t>
      </w:r>
      <w:r w:rsidRPr="008A5094">
        <w:t>«доброволец»,</w:t>
      </w:r>
      <w:r w:rsidRPr="008A5094">
        <w:rPr>
          <w:spacing w:val="1"/>
        </w:rPr>
        <w:t xml:space="preserve"> </w:t>
      </w:r>
      <w:r w:rsidRPr="008A5094">
        <w:t>«волонтёр»,</w:t>
      </w:r>
      <w:r w:rsidRPr="008A5094">
        <w:rPr>
          <w:spacing w:val="1"/>
        </w:rPr>
        <w:t xml:space="preserve"> </w:t>
      </w:r>
      <w:r w:rsidRPr="008A5094">
        <w:t>«волонтёрское</w:t>
      </w:r>
      <w:r w:rsidRPr="008A5094">
        <w:rPr>
          <w:spacing w:val="1"/>
        </w:rPr>
        <w:t xml:space="preserve"> </w:t>
      </w:r>
      <w:r w:rsidRPr="008A5094">
        <w:t>движение». Рассказывая о тимуровском движении, в котором участвовали их бабушки и</w:t>
      </w:r>
      <w:r w:rsidRPr="008A5094">
        <w:rPr>
          <w:spacing w:val="1"/>
        </w:rPr>
        <w:t xml:space="preserve"> </w:t>
      </w:r>
      <w:r w:rsidRPr="008A5094">
        <w:t>дедушки, показать преемственность</w:t>
      </w:r>
      <w:r w:rsidRPr="008A5094">
        <w:rPr>
          <w:spacing w:val="1"/>
        </w:rPr>
        <w:t xml:space="preserve"> </w:t>
      </w:r>
      <w:r w:rsidRPr="008A5094">
        <w:t>традиций</w:t>
      </w:r>
      <w:r w:rsidRPr="008A5094">
        <w:rPr>
          <w:spacing w:val="1"/>
        </w:rPr>
        <w:t xml:space="preserve"> </w:t>
      </w:r>
      <w:r w:rsidRPr="008A5094">
        <w:t>помощи и</w:t>
      </w:r>
      <w:r w:rsidRPr="008A5094">
        <w:rPr>
          <w:spacing w:val="1"/>
        </w:rPr>
        <w:t xml:space="preserve"> </w:t>
      </w:r>
      <w:r w:rsidRPr="008A5094">
        <w:t>участия. В</w:t>
      </w:r>
      <w:r w:rsidRPr="008A5094">
        <w:rPr>
          <w:spacing w:val="60"/>
        </w:rPr>
        <w:t xml:space="preserve"> </w:t>
      </w:r>
      <w:r w:rsidRPr="008A5094">
        <w:t>решении</w:t>
      </w:r>
      <w:r w:rsidRPr="008A5094">
        <w:rPr>
          <w:spacing w:val="60"/>
        </w:rPr>
        <w:t xml:space="preserve"> </w:t>
      </w:r>
      <w:r w:rsidRPr="008A5094">
        <w:t>данных</w:t>
      </w:r>
      <w:r w:rsidRPr="008A5094">
        <w:rPr>
          <w:spacing w:val="1"/>
        </w:rPr>
        <w:t xml:space="preserve"> </w:t>
      </w:r>
      <w:r w:rsidRPr="008A5094">
        <w:t>задач</w:t>
      </w:r>
      <w:r w:rsidRPr="008A5094">
        <w:rPr>
          <w:spacing w:val="7"/>
        </w:rPr>
        <w:t xml:space="preserve"> </w:t>
      </w:r>
      <w:r w:rsidRPr="008A5094">
        <w:t>учителю</w:t>
      </w:r>
      <w:r w:rsidRPr="008A5094">
        <w:rPr>
          <w:spacing w:val="-2"/>
        </w:rPr>
        <w:t xml:space="preserve"> </w:t>
      </w:r>
      <w:r w:rsidRPr="008A5094">
        <w:t>поможет</w:t>
      </w:r>
      <w:r w:rsidRPr="008A5094">
        <w:rPr>
          <w:spacing w:val="-2"/>
        </w:rPr>
        <w:t xml:space="preserve"> </w:t>
      </w:r>
      <w:r w:rsidRPr="008A5094">
        <w:t>празднование</w:t>
      </w:r>
      <w:r w:rsidRPr="008A5094">
        <w:rPr>
          <w:spacing w:val="-7"/>
        </w:rPr>
        <w:t xml:space="preserve"> </w:t>
      </w:r>
      <w:r w:rsidRPr="008A5094">
        <w:t>в</w:t>
      </w:r>
      <w:r w:rsidRPr="008A5094">
        <w:rPr>
          <w:spacing w:val="-3"/>
        </w:rPr>
        <w:t xml:space="preserve"> </w:t>
      </w:r>
      <w:r w:rsidRPr="008A5094">
        <w:t>России</w:t>
      </w:r>
      <w:r w:rsidRPr="008A5094">
        <w:rPr>
          <w:spacing w:val="-4"/>
        </w:rPr>
        <w:t xml:space="preserve"> </w:t>
      </w:r>
      <w:r w:rsidRPr="008A5094">
        <w:t>5 декабря Дня волонтёра.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>Трек «Орлёнок – Мастер»</w:t>
      </w:r>
      <w:r w:rsidRPr="008A5094">
        <w:t>. Ценности, значимые качества трека: познание Символ</w:t>
      </w:r>
      <w:r w:rsidRPr="008A5094">
        <w:rPr>
          <w:spacing w:val="1"/>
        </w:rPr>
        <w:t xml:space="preserve"> </w:t>
      </w:r>
      <w:r w:rsidRPr="008A5094">
        <w:t>трека – Шкатулка мастера. В рамках данного трека дети знакомятся с тезисом, что можно</w:t>
      </w:r>
      <w:r w:rsidRPr="008A5094">
        <w:rPr>
          <w:spacing w:val="1"/>
        </w:rPr>
        <w:t xml:space="preserve"> </w:t>
      </w:r>
      <w:r w:rsidRPr="008A5094">
        <w:t>быть мастерами в разных сферах деятельности, в разных профессиях. Сроки реализации</w:t>
      </w:r>
      <w:r w:rsidRPr="008A5094">
        <w:rPr>
          <w:spacing w:val="1"/>
        </w:rPr>
        <w:t xml:space="preserve"> </w:t>
      </w:r>
      <w:r w:rsidRPr="008A5094">
        <w:t>трека «Орлёнок – Мастер» поделены на два временных промежутка:</w:t>
      </w:r>
      <w:r w:rsidRPr="008A5094">
        <w:rPr>
          <w:spacing w:val="60"/>
        </w:rPr>
        <w:t xml:space="preserve"> </w:t>
      </w:r>
      <w:r w:rsidRPr="008A5094">
        <w:t>во время первой</w:t>
      </w:r>
      <w:r w:rsidRPr="008A5094">
        <w:rPr>
          <w:spacing w:val="1"/>
        </w:rPr>
        <w:t xml:space="preserve"> </w:t>
      </w:r>
      <w:r w:rsidRPr="008A5094">
        <w:t>части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дети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активные</w:t>
      </w:r>
      <w:r w:rsidRPr="008A5094">
        <w:rPr>
          <w:spacing w:val="1"/>
        </w:rPr>
        <w:t xml:space="preserve"> </w:t>
      </w:r>
      <w:r w:rsidRPr="008A5094">
        <w:t>участники</w:t>
      </w:r>
      <w:r w:rsidRPr="008A5094">
        <w:rPr>
          <w:spacing w:val="1"/>
        </w:rPr>
        <w:t xml:space="preserve"> </w:t>
      </w:r>
      <w:r w:rsidRPr="008A5094">
        <w:t>Мастерской</w:t>
      </w:r>
      <w:r w:rsidRPr="008A5094">
        <w:rPr>
          <w:spacing w:val="1"/>
        </w:rPr>
        <w:t xml:space="preserve"> </w:t>
      </w:r>
      <w:r w:rsidRPr="008A5094">
        <w:t>Деда</w:t>
      </w:r>
      <w:r w:rsidRPr="008A5094">
        <w:rPr>
          <w:spacing w:val="1"/>
        </w:rPr>
        <w:t xml:space="preserve"> </w:t>
      </w:r>
      <w:r w:rsidRPr="008A5094">
        <w:t>Мороза:</w:t>
      </w:r>
      <w:r w:rsidRPr="008A5094">
        <w:rPr>
          <w:spacing w:val="1"/>
        </w:rPr>
        <w:t xml:space="preserve"> </w:t>
      </w:r>
      <w:r w:rsidRPr="008A5094">
        <w:t>готовят</w:t>
      </w:r>
      <w:r w:rsidRPr="008A5094">
        <w:rPr>
          <w:spacing w:val="1"/>
        </w:rPr>
        <w:t xml:space="preserve"> </w:t>
      </w:r>
      <w:r w:rsidRPr="008A5094">
        <w:t>класс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классную ёлку к новогоднему празднику / участвуют в новогоднем классном и школьном</w:t>
      </w:r>
      <w:r w:rsidRPr="008A5094">
        <w:rPr>
          <w:spacing w:val="1"/>
        </w:rPr>
        <w:t xml:space="preserve"> </w:t>
      </w:r>
      <w:r w:rsidRPr="008A5094">
        <w:t>празднике. Вторая часть трека определена для знакомства с лучшими мастерами своего</w:t>
      </w:r>
      <w:r w:rsidRPr="008A5094">
        <w:rPr>
          <w:spacing w:val="1"/>
        </w:rPr>
        <w:t xml:space="preserve"> </w:t>
      </w:r>
      <w:r w:rsidRPr="008A5094">
        <w:t>дела и различных профессий (на уровне региона или страны); посещений мест работы</w:t>
      </w:r>
      <w:r w:rsidRPr="008A5094">
        <w:rPr>
          <w:spacing w:val="1"/>
        </w:rPr>
        <w:t xml:space="preserve"> </w:t>
      </w:r>
      <w:r w:rsidRPr="008A5094">
        <w:t>родителей-мастеров</w:t>
      </w:r>
      <w:r w:rsidRPr="008A5094">
        <w:rPr>
          <w:spacing w:val="-1"/>
        </w:rPr>
        <w:t xml:space="preserve"> </w:t>
      </w:r>
      <w:r w:rsidRPr="008A5094">
        <w:t>своего</w:t>
      </w:r>
      <w:r w:rsidRPr="008A5094">
        <w:rPr>
          <w:spacing w:val="4"/>
        </w:rPr>
        <w:t xml:space="preserve"> </w:t>
      </w:r>
      <w:r w:rsidRPr="008A5094">
        <w:t>дела,</w:t>
      </w:r>
      <w:r w:rsidRPr="008A5094">
        <w:rPr>
          <w:spacing w:val="4"/>
        </w:rPr>
        <w:t xml:space="preserve"> </w:t>
      </w:r>
      <w:r w:rsidRPr="008A5094">
        <w:t>краеведческих</w:t>
      </w:r>
      <w:r w:rsidRPr="008A5094">
        <w:rPr>
          <w:spacing w:val="-3"/>
        </w:rPr>
        <w:t xml:space="preserve"> </w:t>
      </w:r>
      <w:r w:rsidRPr="008A5094">
        <w:t>музеев</w:t>
      </w:r>
      <w:r w:rsidRPr="008A5094">
        <w:rPr>
          <w:spacing w:val="2"/>
        </w:rPr>
        <w:t xml:space="preserve"> </w:t>
      </w:r>
      <w:r w:rsidRPr="008A5094">
        <w:t>и</w:t>
      </w:r>
      <w:r w:rsidRPr="008A5094">
        <w:rPr>
          <w:spacing w:val="3"/>
        </w:rPr>
        <w:t xml:space="preserve"> </w:t>
      </w:r>
      <w:r w:rsidRPr="008A5094">
        <w:t>пр.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>Трек «Орлёнок – Спортсмен»</w:t>
      </w:r>
      <w:r w:rsidRPr="008A5094">
        <w:t>. Ценности, значимые качества трека: здоровый образ</w:t>
      </w:r>
      <w:r w:rsidRPr="008A5094">
        <w:rPr>
          <w:spacing w:val="-57"/>
        </w:rPr>
        <w:t xml:space="preserve"> </w:t>
      </w:r>
      <w:r w:rsidRPr="008A5094">
        <w:t xml:space="preserve">жизни Символ трека – </w:t>
      </w:r>
      <w:proofErr w:type="spellStart"/>
      <w:r w:rsidRPr="008A5094">
        <w:t>ЗОЖик</w:t>
      </w:r>
      <w:proofErr w:type="spellEnd"/>
      <w:r w:rsidRPr="008A5094">
        <w:t xml:space="preserve"> (персонаж, ведущий здоровый образ жизни) Время для</w:t>
      </w:r>
      <w:r w:rsidRPr="008A5094">
        <w:rPr>
          <w:spacing w:val="1"/>
        </w:rPr>
        <w:t xml:space="preserve"> </w:t>
      </w:r>
      <w:r w:rsidRPr="008A5094">
        <w:t>реализации этого трека обусловлено необходимостью усилить двигательную активность</w:t>
      </w:r>
      <w:r w:rsidRPr="008A5094">
        <w:rPr>
          <w:spacing w:val="1"/>
        </w:rPr>
        <w:t xml:space="preserve"> </w:t>
      </w:r>
      <w:r w:rsidRPr="008A5094">
        <w:t>детей,</w:t>
      </w:r>
      <w:r w:rsidRPr="008A5094">
        <w:rPr>
          <w:spacing w:val="1"/>
        </w:rPr>
        <w:t xml:space="preserve"> </w:t>
      </w:r>
      <w:r w:rsidRPr="008A5094">
        <w:t>так</w:t>
      </w:r>
      <w:r w:rsidRPr="008A5094">
        <w:rPr>
          <w:spacing w:val="1"/>
        </w:rPr>
        <w:t xml:space="preserve"> </w:t>
      </w:r>
      <w:r w:rsidRPr="008A5094">
        <w:t>как</w:t>
      </w:r>
      <w:r w:rsidRPr="008A5094">
        <w:rPr>
          <w:spacing w:val="1"/>
        </w:rPr>
        <w:t xml:space="preserve"> </w:t>
      </w:r>
      <w:r w:rsidRPr="008A5094">
        <w:t>к</w:t>
      </w:r>
      <w:r w:rsidRPr="008A5094">
        <w:rPr>
          <w:spacing w:val="1"/>
        </w:rPr>
        <w:t xml:space="preserve"> </w:t>
      </w:r>
      <w:r w:rsidRPr="008A5094">
        <w:t>середине</w:t>
      </w:r>
      <w:r w:rsidRPr="008A5094">
        <w:rPr>
          <w:spacing w:val="1"/>
        </w:rPr>
        <w:t xml:space="preserve"> </w:t>
      </w:r>
      <w:r w:rsidRPr="008A5094">
        <w:t>учебного</w:t>
      </w:r>
      <w:r w:rsidRPr="008A5094">
        <w:rPr>
          <w:spacing w:val="1"/>
        </w:rPr>
        <w:t xml:space="preserve"> </w:t>
      </w:r>
      <w:r w:rsidRPr="008A5094">
        <w:t>года</w:t>
      </w:r>
      <w:r w:rsidRPr="008A5094">
        <w:rPr>
          <w:spacing w:val="1"/>
        </w:rPr>
        <w:t xml:space="preserve"> </w:t>
      </w:r>
      <w:r w:rsidRPr="008A5094">
        <w:t>накапливается</w:t>
      </w:r>
      <w:r w:rsidRPr="008A5094">
        <w:rPr>
          <w:spacing w:val="1"/>
        </w:rPr>
        <w:t xml:space="preserve"> </w:t>
      </w:r>
      <w:r w:rsidRPr="008A5094">
        <w:t>определённая</w:t>
      </w:r>
      <w:r w:rsidRPr="008A5094">
        <w:rPr>
          <w:spacing w:val="1"/>
        </w:rPr>
        <w:t xml:space="preserve"> </w:t>
      </w:r>
      <w:r w:rsidRPr="008A5094">
        <w:t>физическая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эмоциональная</w:t>
      </w:r>
      <w:r w:rsidRPr="008A5094">
        <w:rPr>
          <w:spacing w:val="1"/>
        </w:rPr>
        <w:t xml:space="preserve"> </w:t>
      </w:r>
      <w:r w:rsidRPr="008A5094">
        <w:t>усталость</w:t>
      </w:r>
      <w:r w:rsidRPr="008A5094">
        <w:rPr>
          <w:spacing w:val="1"/>
        </w:rPr>
        <w:t xml:space="preserve"> </w:t>
      </w:r>
      <w:r w:rsidRPr="008A5094">
        <w:t>от</w:t>
      </w:r>
      <w:r w:rsidRPr="008A5094">
        <w:rPr>
          <w:spacing w:val="1"/>
        </w:rPr>
        <w:t xml:space="preserve"> </w:t>
      </w:r>
      <w:r w:rsidRPr="008A5094">
        <w:t>учебной</w:t>
      </w:r>
      <w:r w:rsidRPr="008A5094">
        <w:rPr>
          <w:spacing w:val="1"/>
        </w:rPr>
        <w:t xml:space="preserve"> </w:t>
      </w:r>
      <w:r w:rsidRPr="008A5094">
        <w:t>нагрузки.</w:t>
      </w:r>
      <w:r w:rsidRPr="008A5094">
        <w:rPr>
          <w:spacing w:val="1"/>
        </w:rPr>
        <w:t xml:space="preserve"> </w:t>
      </w:r>
      <w:r w:rsidRPr="008A5094">
        <w:t>Надеемся,</w:t>
      </w:r>
      <w:r w:rsidRPr="008A5094">
        <w:rPr>
          <w:spacing w:val="1"/>
        </w:rPr>
        <w:t xml:space="preserve"> </w:t>
      </w:r>
      <w:r w:rsidRPr="008A5094">
        <w:t>что</w:t>
      </w:r>
      <w:r w:rsidRPr="008A5094">
        <w:rPr>
          <w:spacing w:val="1"/>
        </w:rPr>
        <w:t xml:space="preserve"> </w:t>
      </w:r>
      <w:r w:rsidRPr="008A5094">
        <w:t>дополнительные</w:t>
      </w:r>
      <w:r w:rsidRPr="008A5094">
        <w:rPr>
          <w:spacing w:val="1"/>
        </w:rPr>
        <w:t xml:space="preserve"> </w:t>
      </w:r>
      <w:r w:rsidRPr="008A5094">
        <w:t>физкультурно-оздоровительные</w:t>
      </w:r>
      <w:r w:rsidRPr="008A5094">
        <w:rPr>
          <w:spacing w:val="1"/>
        </w:rPr>
        <w:t xml:space="preserve"> </w:t>
      </w:r>
      <w:r w:rsidRPr="008A5094">
        <w:t>мероприятия,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том</w:t>
      </w:r>
      <w:r w:rsidRPr="008A5094">
        <w:rPr>
          <w:spacing w:val="1"/>
        </w:rPr>
        <w:t xml:space="preserve"> </w:t>
      </w:r>
      <w:r w:rsidRPr="008A5094">
        <w:t>числе,</w:t>
      </w:r>
      <w:r w:rsidRPr="008A5094">
        <w:rPr>
          <w:spacing w:val="1"/>
        </w:rPr>
        <w:t xml:space="preserve"> </w:t>
      </w:r>
      <w:r w:rsidRPr="008A5094">
        <w:t>позволят</w:t>
      </w:r>
      <w:r w:rsidRPr="008A5094">
        <w:rPr>
          <w:spacing w:val="1"/>
        </w:rPr>
        <w:t xml:space="preserve"> </w:t>
      </w:r>
      <w:r w:rsidRPr="008A5094">
        <w:t>снизить</w:t>
      </w:r>
      <w:r w:rsidRPr="008A5094">
        <w:rPr>
          <w:spacing w:val="-57"/>
        </w:rPr>
        <w:t xml:space="preserve"> </w:t>
      </w:r>
      <w:r w:rsidRPr="008A5094">
        <w:t>заболеваемость</w:t>
      </w:r>
      <w:r w:rsidRPr="008A5094">
        <w:rPr>
          <w:spacing w:val="-3"/>
        </w:rPr>
        <w:t xml:space="preserve"> </w:t>
      </w:r>
      <w:r w:rsidRPr="008A5094">
        <w:t>детей,</w:t>
      </w:r>
      <w:r w:rsidRPr="008A5094">
        <w:rPr>
          <w:spacing w:val="4"/>
        </w:rPr>
        <w:t xml:space="preserve"> </w:t>
      </w:r>
      <w:r w:rsidRPr="008A5094">
        <w:t>что</w:t>
      </w:r>
      <w:r w:rsidRPr="008A5094">
        <w:rPr>
          <w:spacing w:val="-1"/>
        </w:rPr>
        <w:t xml:space="preserve"> </w:t>
      </w:r>
      <w:r w:rsidRPr="008A5094">
        <w:t>актуально</w:t>
      </w:r>
      <w:r w:rsidRPr="008A5094">
        <w:rPr>
          <w:spacing w:val="2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зимний</w:t>
      </w:r>
      <w:r w:rsidRPr="008A5094">
        <w:rPr>
          <w:spacing w:val="-5"/>
        </w:rPr>
        <w:t xml:space="preserve"> </w:t>
      </w:r>
      <w:r w:rsidRPr="008A5094">
        <w:t>период.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  <w:sectPr w:rsidR="00D076A7" w:rsidRPr="008A5094" w:rsidSect="00D076A7">
          <w:footerReference w:type="default" r:id="rId8"/>
          <w:footerReference w:type="first" r:id="rId9"/>
          <w:type w:val="continuous"/>
          <w:pgSz w:w="11906" w:h="16838"/>
          <w:pgMar w:top="1134" w:right="850" w:bottom="1134" w:left="1701" w:header="720" w:footer="1045" w:gutter="0"/>
          <w:cols w:space="720"/>
          <w:docGrid w:linePitch="299" w:charSpace="4096"/>
        </w:sectPr>
      </w:pPr>
      <w:r w:rsidRPr="008A5094">
        <w:rPr>
          <w:b/>
        </w:rPr>
        <w:t>Трек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«Орлёнок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–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Хранитель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исторической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памяти».</w:t>
      </w:r>
      <w:r w:rsidRPr="008A5094">
        <w:rPr>
          <w:b/>
          <w:spacing w:val="1"/>
        </w:rPr>
        <w:t xml:space="preserve"> </w:t>
      </w:r>
      <w:r w:rsidRPr="008A5094">
        <w:t>Ценности,</w:t>
      </w:r>
      <w:r w:rsidRPr="008A5094">
        <w:rPr>
          <w:spacing w:val="61"/>
        </w:rPr>
        <w:t xml:space="preserve"> </w:t>
      </w:r>
      <w:r w:rsidRPr="008A5094">
        <w:t>значимые</w:t>
      </w:r>
      <w:r w:rsidRPr="008A5094">
        <w:rPr>
          <w:spacing w:val="1"/>
        </w:rPr>
        <w:t xml:space="preserve"> </w:t>
      </w:r>
      <w:r w:rsidRPr="008A5094">
        <w:t>качества трека: семья, Родина Символ трека – альбом «Мы - хранители» В рамках трека</w:t>
      </w:r>
      <w:r w:rsidRPr="008A5094">
        <w:rPr>
          <w:spacing w:val="1"/>
        </w:rPr>
        <w:t xml:space="preserve"> </w:t>
      </w:r>
      <w:r w:rsidRPr="008A5094">
        <w:t>происходит</w:t>
      </w:r>
      <w:r w:rsidRPr="008A5094">
        <w:rPr>
          <w:spacing w:val="1"/>
        </w:rPr>
        <w:t xml:space="preserve"> </w:t>
      </w:r>
      <w:r w:rsidRPr="008A5094">
        <w:t>ценностно-ориентированная</w:t>
      </w:r>
      <w:r w:rsidRPr="008A5094">
        <w:rPr>
          <w:spacing w:val="1"/>
        </w:rPr>
        <w:t xml:space="preserve"> </w:t>
      </w:r>
      <w:r w:rsidRPr="008A5094">
        <w:t>деятельность</w:t>
      </w:r>
      <w:r w:rsidRPr="008A5094">
        <w:rPr>
          <w:spacing w:val="1"/>
        </w:rPr>
        <w:t xml:space="preserve"> </w:t>
      </w:r>
      <w:r w:rsidRPr="008A5094">
        <w:t>по</w:t>
      </w:r>
      <w:r w:rsidRPr="008A5094">
        <w:rPr>
          <w:spacing w:val="1"/>
        </w:rPr>
        <w:t xml:space="preserve"> </w:t>
      </w:r>
      <w:r w:rsidRPr="008A5094">
        <w:t>осмыслению</w:t>
      </w:r>
      <w:r w:rsidRPr="008A5094">
        <w:rPr>
          <w:spacing w:val="1"/>
        </w:rPr>
        <w:t xml:space="preserve"> </w:t>
      </w:r>
      <w:r w:rsidRPr="008A5094">
        <w:t>личностного</w:t>
      </w:r>
      <w:r w:rsidRPr="008A5094">
        <w:rPr>
          <w:spacing w:val="1"/>
        </w:rPr>
        <w:t xml:space="preserve"> </w:t>
      </w:r>
      <w:r w:rsidRPr="008A5094">
        <w:t>отношения к семье, Родине, к своему окружению и к себе лично. Ребёнок должен открыть</w:t>
      </w:r>
      <w:r w:rsidRPr="008A5094">
        <w:rPr>
          <w:spacing w:val="1"/>
        </w:rPr>
        <w:t xml:space="preserve"> </w:t>
      </w:r>
      <w:r w:rsidRPr="008A5094">
        <w:t>для себя значимость сохранения традиций, истории и культуры своего родного края через</w:t>
      </w:r>
      <w:r w:rsidRPr="008A5094">
        <w:rPr>
          <w:spacing w:val="1"/>
        </w:rPr>
        <w:t xml:space="preserve"> </w:t>
      </w:r>
      <w:r w:rsidRPr="008A5094">
        <w:t>понимание</w:t>
      </w:r>
      <w:r w:rsidRPr="008A5094">
        <w:rPr>
          <w:spacing w:val="-8"/>
        </w:rPr>
        <w:t xml:space="preserve"> </w:t>
      </w:r>
      <w:r w:rsidRPr="008A5094">
        <w:t>фразы «Я</w:t>
      </w:r>
      <w:r w:rsidRPr="008A5094">
        <w:rPr>
          <w:spacing w:val="-4"/>
        </w:rPr>
        <w:t xml:space="preserve"> </w:t>
      </w:r>
      <w:r w:rsidRPr="008A5094">
        <w:t>и</w:t>
      </w:r>
      <w:r w:rsidRPr="008A5094">
        <w:rPr>
          <w:spacing w:val="-1"/>
        </w:rPr>
        <w:t xml:space="preserve"> </w:t>
      </w:r>
      <w:r w:rsidRPr="008A5094">
        <w:t>моё</w:t>
      </w:r>
      <w:r w:rsidRPr="008A5094">
        <w:rPr>
          <w:spacing w:val="-7"/>
        </w:rPr>
        <w:t xml:space="preserve"> </w:t>
      </w:r>
      <w:r w:rsidRPr="008A5094">
        <w:t>дело</w:t>
      </w:r>
      <w:r w:rsidRPr="008A5094">
        <w:rPr>
          <w:spacing w:val="-1"/>
        </w:rPr>
        <w:t xml:space="preserve"> </w:t>
      </w:r>
      <w:r w:rsidRPr="008A5094">
        <w:t>важны</w:t>
      </w:r>
      <w:r w:rsidRPr="008A5094">
        <w:rPr>
          <w:spacing w:val="-7"/>
        </w:rPr>
        <w:t xml:space="preserve"> </w:t>
      </w:r>
      <w:r w:rsidRPr="008A5094">
        <w:t>для</w:t>
      </w:r>
      <w:r w:rsidRPr="008A5094">
        <w:rPr>
          <w:spacing w:val="-4"/>
        </w:rPr>
        <w:t xml:space="preserve"> </w:t>
      </w:r>
      <w:r w:rsidRPr="008A5094">
        <w:t>Родины».</w:t>
      </w:r>
      <w:r w:rsidRPr="008A5094">
        <w:rPr>
          <w:spacing w:val="-2"/>
        </w:rPr>
        <w:t xml:space="preserve"> </w:t>
      </w:r>
      <w:r w:rsidRPr="008A5094">
        <w:t>Основная</w:t>
      </w:r>
      <w:r w:rsidRPr="008A5094">
        <w:rPr>
          <w:spacing w:val="-3"/>
        </w:rPr>
        <w:t xml:space="preserve"> </w:t>
      </w:r>
      <w:r w:rsidRPr="008A5094">
        <w:t>смысловая</w:t>
      </w:r>
      <w:r w:rsidRPr="008A5094">
        <w:rPr>
          <w:spacing w:val="-5"/>
        </w:rPr>
        <w:t xml:space="preserve"> </w:t>
      </w:r>
      <w:r w:rsidRPr="008A5094">
        <w:t>нагрузка</w:t>
      </w:r>
      <w:r w:rsidRPr="008A5094">
        <w:rPr>
          <w:spacing w:val="-5"/>
        </w:rPr>
        <w:t xml:space="preserve"> </w:t>
      </w:r>
      <w:r w:rsidRPr="008A5094">
        <w:t>трека:</w:t>
      </w:r>
    </w:p>
    <w:p w:rsidR="00D076A7" w:rsidRPr="008A5094" w:rsidRDefault="00D076A7" w:rsidP="00D076A7">
      <w:pPr>
        <w:pStyle w:val="a6"/>
        <w:spacing w:line="360" w:lineRule="auto"/>
        <w:jc w:val="both"/>
      </w:pPr>
      <w:r w:rsidRPr="008A5094">
        <w:lastRenderedPageBreak/>
        <w:t>Я – хранитель традиций своей семьи, Мы (класс) – хранители своих достижений, Я/Мы –</w:t>
      </w:r>
      <w:r w:rsidRPr="008A5094">
        <w:rPr>
          <w:spacing w:val="1"/>
        </w:rPr>
        <w:t xml:space="preserve"> </w:t>
      </w:r>
      <w:r w:rsidRPr="008A5094">
        <w:t>хранители</w:t>
      </w:r>
      <w:r w:rsidRPr="008A5094">
        <w:rPr>
          <w:spacing w:val="1"/>
        </w:rPr>
        <w:t xml:space="preserve"> </w:t>
      </w:r>
      <w:r w:rsidRPr="008A5094">
        <w:t>исторической</w:t>
      </w:r>
      <w:r w:rsidRPr="008A5094">
        <w:rPr>
          <w:spacing w:val="1"/>
        </w:rPr>
        <w:t xml:space="preserve"> </w:t>
      </w:r>
      <w:r w:rsidRPr="008A5094">
        <w:t>памяти</w:t>
      </w:r>
      <w:r w:rsidRPr="008A5094">
        <w:rPr>
          <w:spacing w:val="1"/>
        </w:rPr>
        <w:t xml:space="preserve"> </w:t>
      </w:r>
      <w:r w:rsidRPr="008A5094">
        <w:t>своей</w:t>
      </w:r>
      <w:r w:rsidRPr="008A5094">
        <w:rPr>
          <w:spacing w:val="1"/>
        </w:rPr>
        <w:t xml:space="preserve"> </w:t>
      </w:r>
      <w:r w:rsidRPr="008A5094">
        <w:t>страны.</w:t>
      </w:r>
      <w:r w:rsidRPr="008A5094">
        <w:rPr>
          <w:spacing w:val="1"/>
        </w:rPr>
        <w:t xml:space="preserve"> </w:t>
      </w:r>
      <w:r w:rsidRPr="008A5094">
        <w:t>Решению</w:t>
      </w:r>
      <w:r w:rsidRPr="008A5094">
        <w:rPr>
          <w:spacing w:val="1"/>
        </w:rPr>
        <w:t xml:space="preserve"> </w:t>
      </w:r>
      <w:r w:rsidRPr="008A5094">
        <w:t>задач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способствует</w:t>
      </w:r>
      <w:r w:rsidRPr="008A5094">
        <w:rPr>
          <w:spacing w:val="1"/>
        </w:rPr>
        <w:t xml:space="preserve"> </w:t>
      </w:r>
      <w:r w:rsidRPr="008A5094">
        <w:t>празднование</w:t>
      </w:r>
      <w:r w:rsidRPr="008A5094">
        <w:rPr>
          <w:spacing w:val="1"/>
        </w:rPr>
        <w:t xml:space="preserve"> </w:t>
      </w:r>
      <w:r w:rsidRPr="008A5094">
        <w:t>Дня</w:t>
      </w:r>
      <w:r w:rsidRPr="008A5094">
        <w:rPr>
          <w:spacing w:val="1"/>
        </w:rPr>
        <w:t xml:space="preserve"> </w:t>
      </w:r>
      <w:r w:rsidRPr="008A5094">
        <w:t>защитника</w:t>
      </w:r>
      <w:r w:rsidRPr="008A5094">
        <w:rPr>
          <w:spacing w:val="1"/>
        </w:rPr>
        <w:t xml:space="preserve"> </w:t>
      </w:r>
      <w:r w:rsidRPr="008A5094">
        <w:t>Отечества,</w:t>
      </w:r>
      <w:r w:rsidRPr="008A5094">
        <w:rPr>
          <w:spacing w:val="1"/>
        </w:rPr>
        <w:t xml:space="preserve"> </w:t>
      </w:r>
      <w:r w:rsidRPr="008A5094">
        <w:t>Международного</w:t>
      </w:r>
      <w:r w:rsidRPr="008A5094">
        <w:rPr>
          <w:spacing w:val="1"/>
        </w:rPr>
        <w:t xml:space="preserve"> </w:t>
      </w:r>
      <w:r w:rsidRPr="008A5094">
        <w:t>женского</w:t>
      </w:r>
      <w:r w:rsidRPr="008A5094">
        <w:rPr>
          <w:spacing w:val="1"/>
        </w:rPr>
        <w:t xml:space="preserve"> </w:t>
      </w:r>
      <w:r w:rsidRPr="008A5094">
        <w:t>дня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других</w:t>
      </w:r>
      <w:r w:rsidRPr="008A5094">
        <w:rPr>
          <w:spacing w:val="1"/>
        </w:rPr>
        <w:t xml:space="preserve"> </w:t>
      </w:r>
      <w:r w:rsidRPr="008A5094">
        <w:t>праздников.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Эколог». </w:t>
      </w:r>
      <w:r w:rsidRPr="008A5094">
        <w:t>Ценности, значимые качества трека: природа, Родина</w:t>
      </w:r>
      <w:r w:rsidRPr="008A5094">
        <w:rPr>
          <w:spacing w:val="1"/>
        </w:rPr>
        <w:t xml:space="preserve"> </w:t>
      </w:r>
      <w:r w:rsidRPr="008A5094">
        <w:t>Символ</w:t>
      </w:r>
      <w:r w:rsidRPr="008A5094">
        <w:rPr>
          <w:spacing w:val="-6"/>
        </w:rPr>
        <w:t xml:space="preserve"> </w:t>
      </w:r>
      <w:r w:rsidRPr="008A5094">
        <w:t>трека</w:t>
      </w:r>
      <w:r w:rsidRPr="008A5094">
        <w:rPr>
          <w:spacing w:val="-3"/>
        </w:rPr>
        <w:t xml:space="preserve"> </w:t>
      </w:r>
      <w:r w:rsidRPr="008A5094">
        <w:t>–</w:t>
      </w:r>
      <w:r w:rsidRPr="008A5094">
        <w:rPr>
          <w:spacing w:val="-9"/>
        </w:rPr>
        <w:t xml:space="preserve"> </w:t>
      </w:r>
      <w:r w:rsidRPr="008A5094">
        <w:t>Рюкзачок</w:t>
      </w:r>
      <w:r w:rsidRPr="008A5094">
        <w:rPr>
          <w:spacing w:val="-6"/>
        </w:rPr>
        <w:t xml:space="preserve"> </w:t>
      </w:r>
      <w:r w:rsidRPr="008A5094">
        <w:t>эколога</w:t>
      </w:r>
      <w:r w:rsidRPr="008A5094">
        <w:rPr>
          <w:spacing w:val="-5"/>
        </w:rPr>
        <w:t xml:space="preserve"> </w:t>
      </w:r>
      <w:r w:rsidRPr="008A5094">
        <w:t>Погодные</w:t>
      </w:r>
      <w:r w:rsidRPr="008A5094">
        <w:rPr>
          <w:spacing w:val="-2"/>
        </w:rPr>
        <w:t xml:space="preserve"> </w:t>
      </w:r>
      <w:r w:rsidRPr="008A5094">
        <w:t>условия</w:t>
      </w:r>
      <w:r w:rsidRPr="008A5094">
        <w:rPr>
          <w:spacing w:val="-8"/>
        </w:rPr>
        <w:t xml:space="preserve"> </w:t>
      </w:r>
      <w:r w:rsidRPr="008A5094">
        <w:t>в</w:t>
      </w:r>
      <w:r w:rsidRPr="008A5094">
        <w:rPr>
          <w:spacing w:val="-3"/>
        </w:rPr>
        <w:t xml:space="preserve"> </w:t>
      </w:r>
      <w:r w:rsidRPr="008A5094">
        <w:t>момент</w:t>
      </w:r>
      <w:r w:rsidRPr="008A5094">
        <w:rPr>
          <w:spacing w:val="-1"/>
        </w:rPr>
        <w:t xml:space="preserve"> </w:t>
      </w:r>
      <w:r w:rsidRPr="008A5094">
        <w:t>реализации</w:t>
      </w:r>
      <w:r w:rsidRPr="008A5094">
        <w:rPr>
          <w:spacing w:val="-9"/>
        </w:rPr>
        <w:t xml:space="preserve"> </w:t>
      </w:r>
      <w:r w:rsidRPr="008A5094">
        <w:t>трека</w:t>
      </w:r>
      <w:r w:rsidRPr="008A5094">
        <w:rPr>
          <w:spacing w:val="-2"/>
        </w:rPr>
        <w:t xml:space="preserve"> </w:t>
      </w:r>
      <w:r w:rsidRPr="008A5094">
        <w:t>«Орлёнок</w:t>
      </w:r>
    </w:p>
    <w:p w:rsidR="00D076A7" w:rsidRPr="008A5094" w:rsidRDefault="00D076A7" w:rsidP="00D076A7">
      <w:pPr>
        <w:pStyle w:val="a6"/>
        <w:spacing w:line="360" w:lineRule="auto"/>
        <w:jc w:val="both"/>
      </w:pPr>
      <w:r w:rsidRPr="008A5094">
        <w:t>– Эколог» позволяют проводить мероприятия за пределами здания школы с выходом на</w:t>
      </w:r>
      <w:r w:rsidRPr="008A5094">
        <w:rPr>
          <w:spacing w:val="1"/>
        </w:rPr>
        <w:t xml:space="preserve"> </w:t>
      </w:r>
      <w:r w:rsidRPr="008A5094">
        <w:t>природу.</w:t>
      </w:r>
      <w:r w:rsidRPr="008A5094">
        <w:rPr>
          <w:spacing w:val="1"/>
        </w:rPr>
        <w:t xml:space="preserve"> </w:t>
      </w:r>
      <w:r w:rsidRPr="008A5094">
        <w:t>Есть</w:t>
      </w:r>
      <w:r w:rsidRPr="008A5094">
        <w:rPr>
          <w:spacing w:val="1"/>
        </w:rPr>
        <w:t xml:space="preserve"> </w:t>
      </w:r>
      <w:r w:rsidRPr="008A5094">
        <w:t>возможность</w:t>
      </w:r>
      <w:r w:rsidRPr="008A5094">
        <w:rPr>
          <w:spacing w:val="1"/>
        </w:rPr>
        <w:t xml:space="preserve"> </w:t>
      </w:r>
      <w:r w:rsidRPr="008A5094">
        <w:t>использования</w:t>
      </w:r>
      <w:r w:rsidRPr="008A5094">
        <w:rPr>
          <w:spacing w:val="1"/>
        </w:rPr>
        <w:t xml:space="preserve"> </w:t>
      </w:r>
      <w:r w:rsidRPr="008A5094">
        <w:t>природных</w:t>
      </w:r>
      <w:r w:rsidRPr="008A5094">
        <w:rPr>
          <w:spacing w:val="1"/>
        </w:rPr>
        <w:t xml:space="preserve"> </w:t>
      </w:r>
      <w:r w:rsidRPr="008A5094">
        <w:t>материалов</w:t>
      </w:r>
      <w:r w:rsidRPr="008A5094">
        <w:rPr>
          <w:spacing w:val="1"/>
        </w:rPr>
        <w:t xml:space="preserve"> </w:t>
      </w:r>
      <w:r w:rsidRPr="008A5094">
        <w:t>при</w:t>
      </w:r>
      <w:r w:rsidRPr="008A5094">
        <w:rPr>
          <w:spacing w:val="1"/>
        </w:rPr>
        <w:t xml:space="preserve"> </w:t>
      </w:r>
      <w:r w:rsidRPr="008A5094">
        <w:t>изготовлении</w:t>
      </w:r>
      <w:r w:rsidRPr="008A5094">
        <w:rPr>
          <w:spacing w:val="1"/>
        </w:rPr>
        <w:t xml:space="preserve"> </w:t>
      </w:r>
      <w:r w:rsidRPr="008A5094">
        <w:t>поделок, проведения акций с посадками деревьев, уборке мусора в рамках экологического</w:t>
      </w:r>
      <w:r w:rsidRPr="008A5094">
        <w:rPr>
          <w:spacing w:val="1"/>
        </w:rPr>
        <w:t xml:space="preserve"> </w:t>
      </w:r>
      <w:r w:rsidRPr="008A5094">
        <w:t>субботника и</w:t>
      </w:r>
      <w:r w:rsidRPr="008A5094">
        <w:rPr>
          <w:spacing w:val="-2"/>
        </w:rPr>
        <w:t xml:space="preserve"> </w:t>
      </w:r>
      <w:r w:rsidRPr="008A5094">
        <w:t>пр.</w:t>
      </w:r>
    </w:p>
    <w:p w:rsidR="00D076A7" w:rsidRPr="008A5094" w:rsidRDefault="00D076A7" w:rsidP="00D076A7">
      <w:pPr>
        <w:pStyle w:val="2"/>
        <w:spacing w:line="360" w:lineRule="auto"/>
        <w:ind w:left="0"/>
      </w:pPr>
      <w:r w:rsidRPr="008A5094">
        <w:t>2</w:t>
      </w:r>
      <w:r w:rsidRPr="008A5094">
        <w:rPr>
          <w:spacing w:val="-3"/>
        </w:rPr>
        <w:t xml:space="preserve"> </w:t>
      </w:r>
      <w:r w:rsidRPr="008A5094">
        <w:t>класс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proofErr w:type="gramStart"/>
      <w:r w:rsidRPr="008A5094">
        <w:rPr>
          <w:b/>
        </w:rPr>
        <w:t xml:space="preserve">Трек «Орлёнок – Лидер» </w:t>
      </w:r>
      <w:r w:rsidRPr="008A5094">
        <w:t>Ценности, значимые качества трека: дружба, команда</w:t>
      </w:r>
      <w:r w:rsidRPr="008A5094">
        <w:rPr>
          <w:spacing w:val="1"/>
        </w:rPr>
        <w:t xml:space="preserve"> </w:t>
      </w:r>
      <w:r w:rsidRPr="008A5094">
        <w:t>Символ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конструктор</w:t>
      </w:r>
      <w:r w:rsidRPr="008A5094">
        <w:rPr>
          <w:spacing w:val="1"/>
        </w:rPr>
        <w:t xml:space="preserve"> </w:t>
      </w:r>
      <w:r w:rsidRPr="008A5094">
        <w:t>«Лидер».</w:t>
      </w:r>
      <w:proofErr w:type="gramEnd"/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процессе</w:t>
      </w:r>
      <w:r w:rsidRPr="008A5094">
        <w:rPr>
          <w:spacing w:val="1"/>
        </w:rPr>
        <w:t xml:space="preserve"> </w:t>
      </w:r>
      <w:r w:rsidRPr="008A5094">
        <w:t>реализации</w:t>
      </w:r>
      <w:r w:rsidRPr="008A5094">
        <w:rPr>
          <w:spacing w:val="1"/>
        </w:rPr>
        <w:t xml:space="preserve"> </w:t>
      </w:r>
      <w:r w:rsidRPr="008A5094">
        <w:t>данного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дети</w:t>
      </w:r>
      <w:r w:rsidRPr="008A5094">
        <w:rPr>
          <w:spacing w:val="1"/>
        </w:rPr>
        <w:t xml:space="preserve"> </w:t>
      </w:r>
      <w:r w:rsidRPr="008A5094">
        <w:t>приобретают</w:t>
      </w:r>
      <w:r w:rsidRPr="008A5094">
        <w:rPr>
          <w:spacing w:val="1"/>
        </w:rPr>
        <w:t xml:space="preserve"> </w:t>
      </w:r>
      <w:r w:rsidRPr="008A5094">
        <w:t>опыт</w:t>
      </w:r>
      <w:r w:rsidRPr="008A5094">
        <w:rPr>
          <w:spacing w:val="1"/>
        </w:rPr>
        <w:t xml:space="preserve"> </w:t>
      </w:r>
      <w:r w:rsidRPr="008A5094">
        <w:t>совместной</w:t>
      </w:r>
      <w:r w:rsidRPr="008A5094">
        <w:rPr>
          <w:spacing w:val="1"/>
        </w:rPr>
        <w:t xml:space="preserve"> </w:t>
      </w:r>
      <w:r w:rsidRPr="008A5094">
        <w:t>деятельности,</w:t>
      </w:r>
      <w:r w:rsidRPr="008A5094">
        <w:rPr>
          <w:spacing w:val="1"/>
        </w:rPr>
        <w:t xml:space="preserve"> </w:t>
      </w:r>
      <w:r w:rsidRPr="008A5094">
        <w:t>что</w:t>
      </w:r>
      <w:r w:rsidRPr="008A5094">
        <w:rPr>
          <w:spacing w:val="1"/>
        </w:rPr>
        <w:t xml:space="preserve"> </w:t>
      </w:r>
      <w:r w:rsidRPr="008A5094">
        <w:t>является</w:t>
      </w:r>
      <w:r w:rsidRPr="008A5094">
        <w:rPr>
          <w:spacing w:val="1"/>
        </w:rPr>
        <w:t xml:space="preserve"> </w:t>
      </w:r>
      <w:r w:rsidRPr="008A5094">
        <w:t>необходимым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61"/>
        </w:rPr>
        <w:t xml:space="preserve"> </w:t>
      </w:r>
      <w:r w:rsidRPr="008A5094">
        <w:t>начале</w:t>
      </w:r>
      <w:r w:rsidRPr="008A5094">
        <w:rPr>
          <w:spacing w:val="1"/>
        </w:rPr>
        <w:t xml:space="preserve"> </w:t>
      </w:r>
      <w:r w:rsidRPr="008A5094">
        <w:t>учебного</w:t>
      </w:r>
      <w:r w:rsidRPr="008A5094">
        <w:rPr>
          <w:spacing w:val="1"/>
        </w:rPr>
        <w:t xml:space="preserve"> </w:t>
      </w:r>
      <w:r w:rsidRPr="008A5094">
        <w:t>года.</w:t>
      </w:r>
      <w:r w:rsidRPr="008A5094">
        <w:rPr>
          <w:spacing w:val="1"/>
        </w:rPr>
        <w:t xml:space="preserve"> </w:t>
      </w:r>
      <w:r w:rsidRPr="008A5094">
        <w:t>Педагог</w:t>
      </w:r>
      <w:r w:rsidRPr="008A5094">
        <w:rPr>
          <w:spacing w:val="1"/>
        </w:rPr>
        <w:t xml:space="preserve"> </w:t>
      </w:r>
      <w:r w:rsidRPr="008A5094">
        <w:t>может</w:t>
      </w:r>
      <w:r w:rsidRPr="008A5094">
        <w:rPr>
          <w:spacing w:val="1"/>
        </w:rPr>
        <w:t xml:space="preserve"> </w:t>
      </w:r>
      <w:r w:rsidRPr="008A5094">
        <w:t>увидеть</w:t>
      </w:r>
      <w:r w:rsidRPr="008A5094">
        <w:rPr>
          <w:spacing w:val="1"/>
        </w:rPr>
        <w:t xml:space="preserve"> </w:t>
      </w:r>
      <w:r w:rsidRPr="008A5094">
        <w:t>уровень</w:t>
      </w:r>
      <w:r w:rsidRPr="008A5094">
        <w:rPr>
          <w:spacing w:val="1"/>
        </w:rPr>
        <w:t xml:space="preserve"> </w:t>
      </w:r>
      <w:r w:rsidRPr="008A5094">
        <w:t>сплочённости</w:t>
      </w:r>
      <w:r w:rsidRPr="008A5094">
        <w:rPr>
          <w:spacing w:val="1"/>
        </w:rPr>
        <w:t xml:space="preserve"> </w:t>
      </w:r>
      <w:r w:rsidRPr="008A5094">
        <w:t>классного</w:t>
      </w:r>
      <w:r w:rsidRPr="008A5094">
        <w:rPr>
          <w:spacing w:val="1"/>
        </w:rPr>
        <w:t xml:space="preserve"> </w:t>
      </w:r>
      <w:r w:rsidRPr="008A5094">
        <w:t>коллектива,</w:t>
      </w:r>
      <w:r w:rsidRPr="008A5094">
        <w:rPr>
          <w:spacing w:val="1"/>
        </w:rPr>
        <w:t xml:space="preserve"> </w:t>
      </w:r>
      <w:r w:rsidRPr="008A5094">
        <w:t>сформировать</w:t>
      </w:r>
      <w:r w:rsidRPr="008A5094">
        <w:rPr>
          <w:spacing w:val="1"/>
        </w:rPr>
        <w:t xml:space="preserve"> </w:t>
      </w:r>
      <w:r w:rsidRPr="008A5094">
        <w:t>детские</w:t>
      </w:r>
      <w:r w:rsidRPr="008A5094">
        <w:rPr>
          <w:spacing w:val="1"/>
        </w:rPr>
        <w:t xml:space="preserve"> </w:t>
      </w:r>
      <w:proofErr w:type="spellStart"/>
      <w:r w:rsidRPr="008A5094">
        <w:t>микрогруппы</w:t>
      </w:r>
      <w:proofErr w:type="spellEnd"/>
      <w:r w:rsidRPr="008A5094">
        <w:rPr>
          <w:spacing w:val="1"/>
        </w:rPr>
        <w:t xml:space="preserve"> </w:t>
      </w:r>
      <w:r w:rsidRPr="008A5094">
        <w:t>для</w:t>
      </w:r>
      <w:r w:rsidRPr="008A5094">
        <w:rPr>
          <w:spacing w:val="1"/>
        </w:rPr>
        <w:t xml:space="preserve"> </w:t>
      </w:r>
      <w:r w:rsidRPr="008A5094">
        <w:t>приобретения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осуществления</w:t>
      </w:r>
      <w:r w:rsidRPr="008A5094">
        <w:rPr>
          <w:spacing w:val="61"/>
        </w:rPr>
        <w:t xml:space="preserve"> </w:t>
      </w:r>
      <w:r w:rsidRPr="008A5094">
        <w:t>опыта</w:t>
      </w:r>
      <w:r w:rsidRPr="008A5094">
        <w:rPr>
          <w:spacing w:val="1"/>
        </w:rPr>
        <w:t xml:space="preserve"> </w:t>
      </w:r>
      <w:r w:rsidRPr="008A5094">
        <w:t>совместной</w:t>
      </w:r>
      <w:r w:rsidRPr="008A5094">
        <w:rPr>
          <w:spacing w:val="1"/>
        </w:rPr>
        <w:t xml:space="preserve"> </w:t>
      </w:r>
      <w:r w:rsidRPr="008A5094">
        <w:t>деятельности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чередования</w:t>
      </w:r>
      <w:r w:rsidRPr="008A5094">
        <w:rPr>
          <w:spacing w:val="1"/>
        </w:rPr>
        <w:t xml:space="preserve"> </w:t>
      </w:r>
      <w:r w:rsidRPr="008A5094">
        <w:t>творческих</w:t>
      </w:r>
      <w:r w:rsidRPr="008A5094">
        <w:rPr>
          <w:spacing w:val="1"/>
        </w:rPr>
        <w:t xml:space="preserve"> </w:t>
      </w:r>
      <w:r w:rsidRPr="008A5094">
        <w:t>поручений.</w:t>
      </w:r>
      <w:r w:rsidRPr="008A5094">
        <w:rPr>
          <w:spacing w:val="1"/>
        </w:rPr>
        <w:t xml:space="preserve"> </w:t>
      </w:r>
      <w:r w:rsidRPr="008A5094">
        <w:t>1</w:t>
      </w:r>
      <w:r w:rsidRPr="008A5094">
        <w:rPr>
          <w:spacing w:val="1"/>
        </w:rPr>
        <w:t xml:space="preserve"> </w:t>
      </w:r>
      <w:r w:rsidRPr="008A5094">
        <w:t>«Лидер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это</w:t>
      </w:r>
      <w:r w:rsidRPr="008A5094">
        <w:rPr>
          <w:spacing w:val="1"/>
        </w:rPr>
        <w:t xml:space="preserve"> </w:t>
      </w:r>
      <w:r w:rsidRPr="008A5094">
        <w:t>…»</w:t>
      </w:r>
      <w:r w:rsidRPr="008A5094">
        <w:rPr>
          <w:spacing w:val="1"/>
        </w:rPr>
        <w:t xml:space="preserve"> </w:t>
      </w:r>
      <w:r w:rsidRPr="008A5094">
        <w:t>Введение в тему, мотивация, целеполагание. Знакомство с понятием «Лидер»: лексическая</w:t>
      </w:r>
      <w:r w:rsidRPr="008A5094">
        <w:rPr>
          <w:spacing w:val="-57"/>
        </w:rPr>
        <w:t xml:space="preserve"> </w:t>
      </w:r>
      <w:r w:rsidRPr="008A5094">
        <w:t>работа – значение нового слова. От учителя звучит вопрос детям: кто со мной хочет в</w:t>
      </w:r>
      <w:r w:rsidRPr="008A5094">
        <w:rPr>
          <w:spacing w:val="1"/>
        </w:rPr>
        <w:t xml:space="preserve"> </w:t>
      </w:r>
      <w:r w:rsidRPr="008A5094">
        <w:t>команду? Учимся работать в команде – игра испытание для команды учитель объясняет</w:t>
      </w:r>
      <w:r w:rsidRPr="008A5094">
        <w:rPr>
          <w:spacing w:val="1"/>
        </w:rPr>
        <w:t xml:space="preserve"> </w:t>
      </w:r>
      <w:r w:rsidRPr="008A5094">
        <w:t>задание,</w:t>
      </w:r>
      <w:r w:rsidRPr="008A5094">
        <w:rPr>
          <w:spacing w:val="1"/>
        </w:rPr>
        <w:t xml:space="preserve"> </w:t>
      </w:r>
      <w:r w:rsidRPr="008A5094">
        <w:t>учит</w:t>
      </w:r>
      <w:r w:rsidRPr="008A5094">
        <w:rPr>
          <w:spacing w:val="1"/>
        </w:rPr>
        <w:t xml:space="preserve"> </w:t>
      </w:r>
      <w:r w:rsidRPr="008A5094">
        <w:t>детей</w:t>
      </w:r>
      <w:r w:rsidRPr="008A5094">
        <w:rPr>
          <w:spacing w:val="1"/>
        </w:rPr>
        <w:t xml:space="preserve"> </w:t>
      </w:r>
      <w:r w:rsidRPr="008A5094">
        <w:t>слушать</w:t>
      </w:r>
      <w:r w:rsidRPr="008A5094">
        <w:rPr>
          <w:spacing w:val="1"/>
        </w:rPr>
        <w:t xml:space="preserve"> </w:t>
      </w:r>
      <w:r w:rsidRPr="008A5094">
        <w:t>друг</w:t>
      </w:r>
      <w:r w:rsidRPr="008A5094">
        <w:rPr>
          <w:spacing w:val="1"/>
        </w:rPr>
        <w:t xml:space="preserve"> </w:t>
      </w:r>
      <w:r w:rsidRPr="008A5094">
        <w:t>друга,</w:t>
      </w:r>
      <w:r w:rsidRPr="008A5094">
        <w:rPr>
          <w:spacing w:val="1"/>
        </w:rPr>
        <w:t xml:space="preserve"> </w:t>
      </w:r>
      <w:r w:rsidRPr="008A5094">
        <w:t>показывает,</w:t>
      </w:r>
      <w:r w:rsidRPr="008A5094">
        <w:rPr>
          <w:spacing w:val="1"/>
        </w:rPr>
        <w:t xml:space="preserve"> </w:t>
      </w:r>
      <w:r w:rsidRPr="008A5094">
        <w:t>как</w:t>
      </w:r>
      <w:r w:rsidRPr="008A5094">
        <w:rPr>
          <w:spacing w:val="1"/>
        </w:rPr>
        <w:t xml:space="preserve"> </w:t>
      </w:r>
      <w:r w:rsidRPr="008A5094">
        <w:t>правильно</w:t>
      </w:r>
      <w:r w:rsidRPr="008A5094">
        <w:rPr>
          <w:spacing w:val="1"/>
        </w:rPr>
        <w:t xml:space="preserve"> </w:t>
      </w:r>
      <w:r w:rsidRPr="008A5094">
        <w:t>такие</w:t>
      </w:r>
      <w:r w:rsidRPr="008A5094">
        <w:rPr>
          <w:spacing w:val="1"/>
        </w:rPr>
        <w:t xml:space="preserve"> </w:t>
      </w:r>
      <w:r w:rsidRPr="008A5094">
        <w:t>задания</w:t>
      </w:r>
      <w:r w:rsidRPr="008A5094">
        <w:rPr>
          <w:spacing w:val="1"/>
        </w:rPr>
        <w:t xml:space="preserve"> </w:t>
      </w:r>
      <w:r w:rsidRPr="008A5094">
        <w:t>выполнять,</w:t>
      </w:r>
      <w:r w:rsidRPr="008A5094">
        <w:rPr>
          <w:spacing w:val="1"/>
        </w:rPr>
        <w:t xml:space="preserve"> </w:t>
      </w:r>
      <w:r w:rsidRPr="008A5094">
        <w:t>даёт</w:t>
      </w:r>
      <w:r w:rsidRPr="008A5094">
        <w:rPr>
          <w:spacing w:val="1"/>
        </w:rPr>
        <w:t xml:space="preserve"> </w:t>
      </w:r>
      <w:r w:rsidRPr="008A5094">
        <w:t>ребятам</w:t>
      </w:r>
      <w:r w:rsidRPr="008A5094">
        <w:rPr>
          <w:spacing w:val="1"/>
        </w:rPr>
        <w:t xml:space="preserve"> </w:t>
      </w:r>
      <w:r w:rsidRPr="008A5094">
        <w:t>подсказки,</w:t>
      </w:r>
      <w:r w:rsidRPr="008A5094">
        <w:rPr>
          <w:spacing w:val="1"/>
        </w:rPr>
        <w:t xml:space="preserve"> </w:t>
      </w:r>
      <w:r w:rsidRPr="008A5094">
        <w:t>что</w:t>
      </w:r>
      <w:r w:rsidRPr="008A5094">
        <w:rPr>
          <w:spacing w:val="1"/>
        </w:rPr>
        <w:t xml:space="preserve"> </w:t>
      </w:r>
      <w:r w:rsidRPr="008A5094">
        <w:t>нужно</w:t>
      </w:r>
      <w:r w:rsidRPr="008A5094">
        <w:rPr>
          <w:spacing w:val="1"/>
        </w:rPr>
        <w:t xml:space="preserve"> </w:t>
      </w:r>
      <w:r w:rsidRPr="008A5094">
        <w:t>сделать</w:t>
      </w:r>
      <w:r w:rsidRPr="008A5094">
        <w:rPr>
          <w:spacing w:val="1"/>
        </w:rPr>
        <w:t xml:space="preserve"> </w:t>
      </w:r>
      <w:r w:rsidRPr="008A5094">
        <w:t>при</w:t>
      </w:r>
      <w:r w:rsidRPr="008A5094">
        <w:rPr>
          <w:spacing w:val="1"/>
        </w:rPr>
        <w:t xml:space="preserve"> </w:t>
      </w:r>
      <w:r w:rsidRPr="008A5094">
        <w:t>выполнении</w:t>
      </w:r>
      <w:r w:rsidRPr="008A5094">
        <w:rPr>
          <w:spacing w:val="1"/>
        </w:rPr>
        <w:t xml:space="preserve"> </w:t>
      </w:r>
      <w:r w:rsidRPr="008A5094">
        <w:t>задания:</w:t>
      </w:r>
      <w:r w:rsidRPr="008A5094">
        <w:rPr>
          <w:spacing w:val="1"/>
        </w:rPr>
        <w:t xml:space="preserve"> </w:t>
      </w:r>
      <w:r w:rsidRPr="008A5094">
        <w:t>построиться</w:t>
      </w:r>
      <w:r w:rsidRPr="008A5094">
        <w:rPr>
          <w:spacing w:val="6"/>
        </w:rPr>
        <w:t xml:space="preserve"> </w:t>
      </w:r>
      <w:r w:rsidRPr="008A5094">
        <w:t>по</w:t>
      </w:r>
      <w:r w:rsidRPr="008A5094">
        <w:rPr>
          <w:spacing w:val="13"/>
        </w:rPr>
        <w:t xml:space="preserve"> </w:t>
      </w:r>
      <w:r w:rsidRPr="008A5094">
        <w:t>росту,</w:t>
      </w:r>
      <w:r w:rsidRPr="008A5094">
        <w:rPr>
          <w:spacing w:val="20"/>
        </w:rPr>
        <w:t xml:space="preserve"> </w:t>
      </w:r>
      <w:r w:rsidRPr="008A5094">
        <w:t>сыграть</w:t>
      </w:r>
      <w:r w:rsidRPr="008A5094">
        <w:rPr>
          <w:spacing w:val="11"/>
        </w:rPr>
        <w:t xml:space="preserve"> </w:t>
      </w:r>
      <w:r w:rsidRPr="008A5094">
        <w:t>в</w:t>
      </w:r>
      <w:r w:rsidRPr="008A5094">
        <w:rPr>
          <w:spacing w:val="10"/>
        </w:rPr>
        <w:t xml:space="preserve"> </w:t>
      </w:r>
      <w:r w:rsidRPr="008A5094">
        <w:t>игру</w:t>
      </w:r>
      <w:r w:rsidRPr="008A5094">
        <w:rPr>
          <w:spacing w:val="8"/>
        </w:rPr>
        <w:t xml:space="preserve"> </w:t>
      </w:r>
      <w:r w:rsidRPr="008A5094">
        <w:t>«мяч</w:t>
      </w:r>
      <w:r w:rsidRPr="008A5094">
        <w:rPr>
          <w:spacing w:val="11"/>
        </w:rPr>
        <w:t xml:space="preserve"> </w:t>
      </w:r>
      <w:r w:rsidRPr="008A5094">
        <w:t>по</w:t>
      </w:r>
      <w:r w:rsidRPr="008A5094">
        <w:rPr>
          <w:spacing w:val="15"/>
        </w:rPr>
        <w:t xml:space="preserve"> </w:t>
      </w:r>
      <w:r w:rsidRPr="008A5094">
        <w:t>кругу»</w:t>
      </w:r>
      <w:r w:rsidRPr="008A5094">
        <w:rPr>
          <w:spacing w:val="6"/>
        </w:rPr>
        <w:t xml:space="preserve"> </w:t>
      </w:r>
      <w:r w:rsidRPr="008A5094">
        <w:t>(мяч,</w:t>
      </w:r>
      <w:r w:rsidRPr="008A5094">
        <w:rPr>
          <w:spacing w:val="15"/>
        </w:rPr>
        <w:t xml:space="preserve"> </w:t>
      </w:r>
      <w:r w:rsidRPr="008A5094">
        <w:t>имя,</w:t>
      </w:r>
      <w:r w:rsidRPr="008A5094">
        <w:rPr>
          <w:spacing w:val="10"/>
        </w:rPr>
        <w:t xml:space="preserve"> </w:t>
      </w:r>
      <w:r w:rsidRPr="008A5094">
        <w:t>слово</w:t>
      </w:r>
      <w:r w:rsidRPr="008A5094">
        <w:rPr>
          <w:spacing w:val="26"/>
        </w:rPr>
        <w:t xml:space="preserve"> </w:t>
      </w:r>
      <w:r w:rsidRPr="008A5094">
        <w:t>«Привет!»),</w:t>
      </w:r>
    </w:p>
    <w:p w:rsidR="00D076A7" w:rsidRPr="008A5094" w:rsidRDefault="00D076A7" w:rsidP="00D076A7">
      <w:pPr>
        <w:pStyle w:val="a6"/>
        <w:spacing w:line="360" w:lineRule="auto"/>
        <w:jc w:val="both"/>
      </w:pPr>
      <w:r w:rsidRPr="008A5094">
        <w:t>«молекула»,</w:t>
      </w:r>
      <w:r w:rsidRPr="008A5094">
        <w:rPr>
          <w:spacing w:val="7"/>
        </w:rPr>
        <w:t xml:space="preserve"> </w:t>
      </w:r>
      <w:r w:rsidRPr="008A5094">
        <w:t>«имя</w:t>
      </w:r>
      <w:r w:rsidRPr="008A5094">
        <w:rPr>
          <w:spacing w:val="-2"/>
        </w:rPr>
        <w:t xml:space="preserve"> </w:t>
      </w:r>
      <w:r w:rsidRPr="008A5094">
        <w:t>хором»</w:t>
      </w:r>
      <w:r w:rsidRPr="008A5094">
        <w:rPr>
          <w:spacing w:val="-15"/>
        </w:rPr>
        <w:t xml:space="preserve"> </w:t>
      </w:r>
      <w:r w:rsidRPr="008A5094">
        <w:t>и</w:t>
      </w:r>
      <w:r w:rsidRPr="008A5094">
        <w:rPr>
          <w:spacing w:val="-5"/>
        </w:rPr>
        <w:t xml:space="preserve"> </w:t>
      </w:r>
      <w:r w:rsidRPr="008A5094">
        <w:t>др.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Эрудит» </w:t>
      </w:r>
      <w:r w:rsidRPr="008A5094">
        <w:t>Ценности, значимые качества трека: познание Символ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Конвер</w:t>
      </w:r>
      <w:proofErr w:type="gramStart"/>
      <w:r w:rsidRPr="008A5094">
        <w:t>т-</w:t>
      </w:r>
      <w:proofErr w:type="gramEnd"/>
      <w:r w:rsidRPr="008A5094">
        <w:rPr>
          <w:spacing w:val="1"/>
        </w:rPr>
        <w:t xml:space="preserve"> </w:t>
      </w:r>
      <w:r w:rsidRPr="008A5094">
        <w:t>копилка</w:t>
      </w:r>
      <w:r w:rsidRPr="008A5094">
        <w:rPr>
          <w:spacing w:val="1"/>
        </w:rPr>
        <w:t xml:space="preserve"> </w:t>
      </w:r>
      <w:r w:rsidRPr="008A5094">
        <w:t>Трек</w:t>
      </w:r>
      <w:r w:rsidRPr="008A5094">
        <w:rPr>
          <w:spacing w:val="1"/>
        </w:rPr>
        <w:t xml:space="preserve"> </w:t>
      </w:r>
      <w:r w:rsidRPr="008A5094">
        <w:t>«Орлёнок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Эрудит»</w:t>
      </w:r>
      <w:r w:rsidRPr="008A5094">
        <w:rPr>
          <w:spacing w:val="1"/>
        </w:rPr>
        <w:t xml:space="preserve"> </w:t>
      </w:r>
      <w:r w:rsidRPr="008A5094">
        <w:t>занимает</w:t>
      </w:r>
      <w:r w:rsidRPr="008A5094">
        <w:rPr>
          <w:spacing w:val="1"/>
        </w:rPr>
        <w:t xml:space="preserve"> </w:t>
      </w:r>
      <w:r w:rsidRPr="008A5094">
        <w:t>первый</w:t>
      </w:r>
      <w:r w:rsidRPr="008A5094">
        <w:rPr>
          <w:spacing w:val="1"/>
        </w:rPr>
        <w:t xml:space="preserve"> </w:t>
      </w:r>
      <w:r w:rsidRPr="008A5094">
        <w:t>месяц</w:t>
      </w:r>
      <w:r w:rsidRPr="008A5094">
        <w:rPr>
          <w:spacing w:val="1"/>
        </w:rPr>
        <w:t xml:space="preserve"> </w:t>
      </w:r>
      <w:r w:rsidRPr="008A5094">
        <w:t>второй</w:t>
      </w:r>
      <w:r w:rsidRPr="008A5094">
        <w:rPr>
          <w:spacing w:val="1"/>
        </w:rPr>
        <w:t xml:space="preserve"> </w:t>
      </w:r>
      <w:r w:rsidRPr="008A5094">
        <w:t>четверти,</w:t>
      </w:r>
      <w:r w:rsidRPr="008A5094">
        <w:rPr>
          <w:spacing w:val="1"/>
        </w:rPr>
        <w:t xml:space="preserve"> </w:t>
      </w:r>
      <w:r w:rsidRPr="008A5094">
        <w:t>которая</w:t>
      </w:r>
      <w:r w:rsidRPr="008A5094">
        <w:rPr>
          <w:spacing w:val="1"/>
        </w:rPr>
        <w:t xml:space="preserve"> </w:t>
      </w:r>
      <w:r w:rsidRPr="008A5094">
        <w:t>отличается</w:t>
      </w:r>
      <w:r w:rsidRPr="008A5094">
        <w:rPr>
          <w:spacing w:val="1"/>
        </w:rPr>
        <w:t xml:space="preserve"> </w:t>
      </w:r>
      <w:r w:rsidRPr="008A5094">
        <w:t>наличием</w:t>
      </w:r>
      <w:r w:rsidRPr="008A5094">
        <w:rPr>
          <w:spacing w:val="1"/>
        </w:rPr>
        <w:t xml:space="preserve"> </w:t>
      </w:r>
      <w:r w:rsidRPr="008A5094">
        <w:t>различных</w:t>
      </w:r>
      <w:r w:rsidRPr="008A5094">
        <w:rPr>
          <w:spacing w:val="1"/>
        </w:rPr>
        <w:t xml:space="preserve"> </w:t>
      </w:r>
      <w:r w:rsidRPr="008A5094">
        <w:t>олимпиад,</w:t>
      </w:r>
      <w:r w:rsidRPr="008A5094">
        <w:rPr>
          <w:spacing w:val="1"/>
        </w:rPr>
        <w:t xml:space="preserve"> </w:t>
      </w:r>
      <w:r w:rsidRPr="008A5094">
        <w:t>интеллектуальных</w:t>
      </w:r>
      <w:r w:rsidRPr="008A5094">
        <w:rPr>
          <w:spacing w:val="1"/>
        </w:rPr>
        <w:t xml:space="preserve"> </w:t>
      </w:r>
      <w:r w:rsidRPr="008A5094">
        <w:t>конкурсов, конференций и т.п. – в этот период дети знакомятся с разными способами</w:t>
      </w:r>
      <w:r w:rsidRPr="008A5094">
        <w:rPr>
          <w:spacing w:val="1"/>
        </w:rPr>
        <w:t xml:space="preserve"> </w:t>
      </w:r>
      <w:r w:rsidRPr="008A5094">
        <w:t>получения</w:t>
      </w:r>
      <w:r w:rsidRPr="008A5094">
        <w:rPr>
          <w:spacing w:val="1"/>
        </w:rPr>
        <w:t xml:space="preserve"> </w:t>
      </w:r>
      <w:r w:rsidRPr="008A5094">
        <w:t>информации,</w:t>
      </w:r>
      <w:r w:rsidRPr="008A5094">
        <w:rPr>
          <w:spacing w:val="1"/>
        </w:rPr>
        <w:t xml:space="preserve"> </w:t>
      </w:r>
      <w:r w:rsidRPr="008A5094">
        <w:t>что</w:t>
      </w:r>
      <w:r w:rsidRPr="008A5094">
        <w:rPr>
          <w:spacing w:val="1"/>
        </w:rPr>
        <w:t xml:space="preserve"> </w:t>
      </w:r>
      <w:r w:rsidRPr="008A5094">
        <w:t>необходимо</w:t>
      </w:r>
      <w:r w:rsidRPr="008A5094">
        <w:rPr>
          <w:spacing w:val="1"/>
        </w:rPr>
        <w:t xml:space="preserve"> </w:t>
      </w:r>
      <w:r w:rsidRPr="008A5094">
        <w:t>для</w:t>
      </w:r>
      <w:r w:rsidRPr="008A5094">
        <w:rPr>
          <w:spacing w:val="1"/>
        </w:rPr>
        <w:t xml:space="preserve"> </w:t>
      </w:r>
      <w:r w:rsidRPr="008A5094">
        <w:t>их</w:t>
      </w:r>
      <w:r w:rsidRPr="008A5094">
        <w:rPr>
          <w:spacing w:val="1"/>
        </w:rPr>
        <w:t xml:space="preserve"> </w:t>
      </w:r>
      <w:r w:rsidRPr="008A5094">
        <w:t>успешной</w:t>
      </w:r>
      <w:r w:rsidRPr="008A5094">
        <w:rPr>
          <w:spacing w:val="1"/>
        </w:rPr>
        <w:t xml:space="preserve"> </w:t>
      </w:r>
      <w:r w:rsidRPr="008A5094">
        <w:t>деятельности,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том</w:t>
      </w:r>
      <w:r w:rsidRPr="008A5094">
        <w:rPr>
          <w:spacing w:val="1"/>
        </w:rPr>
        <w:t xml:space="preserve"> </w:t>
      </w:r>
      <w:r w:rsidRPr="008A5094">
        <w:t>числе</w:t>
      </w:r>
      <w:r w:rsidRPr="008A5094">
        <w:rPr>
          <w:spacing w:val="-57"/>
        </w:rPr>
        <w:t xml:space="preserve"> </w:t>
      </w:r>
      <w:r w:rsidRPr="008A5094">
        <w:t>познавательной.</w:t>
      </w:r>
      <w:r w:rsidRPr="008A5094">
        <w:rPr>
          <w:spacing w:val="1"/>
        </w:rPr>
        <w:t xml:space="preserve"> </w:t>
      </w:r>
      <w:r w:rsidRPr="008A5094">
        <w:t>Именно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этот</w:t>
      </w:r>
      <w:r w:rsidRPr="008A5094">
        <w:rPr>
          <w:spacing w:val="1"/>
        </w:rPr>
        <w:t xml:space="preserve"> </w:t>
      </w:r>
      <w:r w:rsidRPr="008A5094">
        <w:t>период</w:t>
      </w:r>
      <w:r w:rsidRPr="008A5094">
        <w:rPr>
          <w:spacing w:val="1"/>
        </w:rPr>
        <w:t xml:space="preserve"> </w:t>
      </w:r>
      <w:r w:rsidRPr="008A5094">
        <w:t>учебного</w:t>
      </w:r>
      <w:r w:rsidRPr="008A5094">
        <w:rPr>
          <w:spacing w:val="1"/>
        </w:rPr>
        <w:t xml:space="preserve"> </w:t>
      </w:r>
      <w:r w:rsidRPr="008A5094">
        <w:t>года</w:t>
      </w:r>
      <w:r w:rsidRPr="008A5094">
        <w:rPr>
          <w:spacing w:val="1"/>
        </w:rPr>
        <w:t xml:space="preserve"> </w:t>
      </w:r>
      <w:r w:rsidRPr="008A5094">
        <w:t>у</w:t>
      </w:r>
      <w:r w:rsidRPr="008A5094">
        <w:rPr>
          <w:spacing w:val="1"/>
        </w:rPr>
        <w:t xml:space="preserve"> </w:t>
      </w:r>
      <w:r w:rsidRPr="008A5094">
        <w:t>детей</w:t>
      </w:r>
      <w:r w:rsidRPr="008A5094">
        <w:rPr>
          <w:spacing w:val="1"/>
        </w:rPr>
        <w:t xml:space="preserve"> </w:t>
      </w:r>
      <w:r w:rsidRPr="008A5094">
        <w:t>отмечается</w:t>
      </w:r>
      <w:r w:rsidRPr="008A5094">
        <w:rPr>
          <w:spacing w:val="1"/>
        </w:rPr>
        <w:t xml:space="preserve"> </w:t>
      </w:r>
      <w:r w:rsidRPr="008A5094">
        <w:t>высокая</w:t>
      </w:r>
      <w:r w:rsidRPr="008A5094">
        <w:rPr>
          <w:spacing w:val="1"/>
        </w:rPr>
        <w:t xml:space="preserve"> </w:t>
      </w:r>
      <w:r w:rsidRPr="008A5094">
        <w:t>мотивация</w:t>
      </w:r>
      <w:r w:rsidRPr="008A5094">
        <w:rPr>
          <w:spacing w:val="-6"/>
        </w:rPr>
        <w:t xml:space="preserve"> </w:t>
      </w:r>
      <w:r w:rsidRPr="008A5094">
        <w:t>и</w:t>
      </w:r>
      <w:r w:rsidRPr="008A5094">
        <w:rPr>
          <w:spacing w:val="-2"/>
        </w:rPr>
        <w:t xml:space="preserve"> </w:t>
      </w:r>
      <w:r w:rsidRPr="008A5094">
        <w:t>интерес</w:t>
      </w:r>
      <w:r w:rsidRPr="008A5094">
        <w:rPr>
          <w:spacing w:val="-2"/>
        </w:rPr>
        <w:t xml:space="preserve"> </w:t>
      </w:r>
      <w:r w:rsidRPr="008A5094">
        <w:t>к</w:t>
      </w:r>
      <w:r w:rsidRPr="008A5094">
        <w:rPr>
          <w:spacing w:val="1"/>
        </w:rPr>
        <w:t xml:space="preserve"> </w:t>
      </w:r>
      <w:r w:rsidRPr="008A5094">
        <w:t>учёбе.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Мастер» </w:t>
      </w:r>
      <w:r w:rsidRPr="008A5094">
        <w:t>Ценности, значимые качества трека: познание Символ</w:t>
      </w:r>
      <w:r w:rsidRPr="008A5094">
        <w:rPr>
          <w:spacing w:val="1"/>
        </w:rPr>
        <w:t xml:space="preserve"> </w:t>
      </w:r>
      <w:r w:rsidRPr="008A5094">
        <w:t>трека – шкатулка Мастера. В рамках данного трека дети знакомятся с пониманием того,</w:t>
      </w:r>
      <w:r w:rsidRPr="008A5094">
        <w:rPr>
          <w:spacing w:val="1"/>
        </w:rPr>
        <w:t xml:space="preserve"> </w:t>
      </w:r>
      <w:r w:rsidRPr="008A5094">
        <w:t>что можно быть мастерами в разных сферах деятельности, в разных профессиях. Сроки</w:t>
      </w:r>
      <w:r w:rsidRPr="008A5094">
        <w:rPr>
          <w:spacing w:val="1"/>
        </w:rPr>
        <w:t xml:space="preserve"> </w:t>
      </w:r>
      <w:r w:rsidRPr="008A5094">
        <w:t>реализации трека «Орлёно</w:t>
      </w:r>
      <w:proofErr w:type="gramStart"/>
      <w:r w:rsidRPr="008A5094">
        <w:t>к-</w:t>
      </w:r>
      <w:proofErr w:type="gramEnd"/>
      <w:r w:rsidRPr="008A5094">
        <w:t xml:space="preserve"> Мастер» поделены на два временных промежутка: во время</w:t>
      </w:r>
      <w:r w:rsidRPr="008A5094">
        <w:rPr>
          <w:spacing w:val="1"/>
        </w:rPr>
        <w:t xml:space="preserve"> </w:t>
      </w:r>
      <w:r w:rsidRPr="008A5094">
        <w:lastRenderedPageBreak/>
        <w:t>первой</w:t>
      </w:r>
      <w:r w:rsidRPr="008A5094">
        <w:rPr>
          <w:spacing w:val="1"/>
        </w:rPr>
        <w:t xml:space="preserve"> </w:t>
      </w:r>
      <w:r w:rsidRPr="008A5094">
        <w:t>части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дети</w:t>
      </w:r>
      <w:r w:rsidRPr="008A5094">
        <w:rPr>
          <w:spacing w:val="1"/>
        </w:rPr>
        <w:t xml:space="preserve"> </w:t>
      </w:r>
      <w:r w:rsidRPr="008A5094">
        <w:t>готовят</w:t>
      </w:r>
      <w:r w:rsidRPr="008A5094">
        <w:rPr>
          <w:spacing w:val="1"/>
        </w:rPr>
        <w:t xml:space="preserve"> </w:t>
      </w:r>
      <w:r w:rsidRPr="008A5094">
        <w:t>новогодний</w:t>
      </w:r>
      <w:r w:rsidRPr="008A5094">
        <w:rPr>
          <w:spacing w:val="1"/>
        </w:rPr>
        <w:t xml:space="preserve"> </w:t>
      </w:r>
      <w:r w:rsidRPr="008A5094">
        <w:t>спектакль,</w:t>
      </w:r>
      <w:r w:rsidRPr="008A5094">
        <w:rPr>
          <w:spacing w:val="1"/>
        </w:rPr>
        <w:t xml:space="preserve"> </w:t>
      </w:r>
      <w:r w:rsidRPr="008A5094">
        <w:t>концерт</w:t>
      </w:r>
      <w:r w:rsidRPr="008A5094">
        <w:rPr>
          <w:spacing w:val="1"/>
        </w:rPr>
        <w:t xml:space="preserve"> </w:t>
      </w:r>
      <w:r w:rsidRPr="008A5094">
        <w:t>или</w:t>
      </w:r>
      <w:r w:rsidRPr="008A5094">
        <w:rPr>
          <w:spacing w:val="61"/>
        </w:rPr>
        <w:t xml:space="preserve"> </w:t>
      </w:r>
      <w:r w:rsidRPr="008A5094">
        <w:t>представление,</w:t>
      </w:r>
      <w:r w:rsidRPr="008A5094">
        <w:rPr>
          <w:spacing w:val="1"/>
        </w:rPr>
        <w:t xml:space="preserve"> </w:t>
      </w:r>
      <w:r w:rsidRPr="008A5094">
        <w:t>вторая</w:t>
      </w:r>
      <w:r w:rsidRPr="008A5094">
        <w:rPr>
          <w:spacing w:val="1"/>
        </w:rPr>
        <w:t xml:space="preserve"> </w:t>
      </w:r>
      <w:r w:rsidRPr="008A5094">
        <w:t>часть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определена</w:t>
      </w:r>
      <w:r w:rsidRPr="008A5094">
        <w:rPr>
          <w:spacing w:val="1"/>
        </w:rPr>
        <w:t xml:space="preserve"> </w:t>
      </w:r>
      <w:r w:rsidRPr="008A5094">
        <w:t>для</w:t>
      </w:r>
      <w:r w:rsidRPr="008A5094">
        <w:rPr>
          <w:spacing w:val="1"/>
        </w:rPr>
        <w:t xml:space="preserve"> </w:t>
      </w:r>
      <w:r w:rsidRPr="008A5094">
        <w:t>знакомства</w:t>
      </w:r>
      <w:r w:rsidRPr="008A5094">
        <w:rPr>
          <w:spacing w:val="1"/>
        </w:rPr>
        <w:t xml:space="preserve"> </w:t>
      </w:r>
      <w:r w:rsidRPr="008A5094">
        <w:t>с</w:t>
      </w:r>
      <w:r w:rsidRPr="008A5094">
        <w:rPr>
          <w:spacing w:val="1"/>
        </w:rPr>
        <w:t xml:space="preserve"> </w:t>
      </w:r>
      <w:r w:rsidRPr="008A5094">
        <w:t>лучшими</w:t>
      </w:r>
      <w:r w:rsidRPr="008A5094">
        <w:rPr>
          <w:spacing w:val="1"/>
        </w:rPr>
        <w:t xml:space="preserve"> </w:t>
      </w:r>
      <w:r w:rsidRPr="008A5094">
        <w:t>мастерами</w:t>
      </w:r>
      <w:r w:rsidRPr="008A5094">
        <w:rPr>
          <w:spacing w:val="1"/>
        </w:rPr>
        <w:t xml:space="preserve"> </w:t>
      </w:r>
      <w:r w:rsidRPr="008A5094">
        <w:t>своего</w:t>
      </w:r>
      <w:r w:rsidRPr="008A5094">
        <w:rPr>
          <w:spacing w:val="1"/>
        </w:rPr>
        <w:t xml:space="preserve"> </w:t>
      </w:r>
      <w:r w:rsidRPr="008A5094">
        <w:t>дела</w:t>
      </w:r>
      <w:r w:rsidRPr="008A5094">
        <w:rPr>
          <w:spacing w:val="1"/>
        </w:rPr>
        <w:t xml:space="preserve"> </w:t>
      </w:r>
      <w:r w:rsidRPr="008A5094">
        <w:t>(на</w:t>
      </w:r>
      <w:r w:rsidRPr="008A5094">
        <w:rPr>
          <w:spacing w:val="-57"/>
        </w:rPr>
        <w:t xml:space="preserve"> </w:t>
      </w:r>
      <w:r w:rsidRPr="008A5094">
        <w:t>уровне</w:t>
      </w:r>
      <w:r w:rsidRPr="008A5094">
        <w:rPr>
          <w:spacing w:val="-1"/>
        </w:rPr>
        <w:t xml:space="preserve"> </w:t>
      </w:r>
      <w:r w:rsidRPr="008A5094">
        <w:t>региона</w:t>
      </w:r>
      <w:r w:rsidRPr="008A5094">
        <w:rPr>
          <w:spacing w:val="-2"/>
        </w:rPr>
        <w:t xml:space="preserve"> </w:t>
      </w:r>
      <w:r w:rsidRPr="008A5094">
        <w:t>или</w:t>
      </w:r>
      <w:r w:rsidRPr="008A5094">
        <w:rPr>
          <w:spacing w:val="8"/>
        </w:rPr>
        <w:t xml:space="preserve"> </w:t>
      </w:r>
      <w:r w:rsidRPr="008A5094">
        <w:t>страны).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Доброволец» </w:t>
      </w:r>
      <w:r w:rsidRPr="008A5094">
        <w:t>Ценности, значимые качества трека: милосердие,</w:t>
      </w:r>
      <w:r w:rsidRPr="008A5094">
        <w:rPr>
          <w:spacing w:val="1"/>
        </w:rPr>
        <w:t xml:space="preserve"> </w:t>
      </w:r>
      <w:r w:rsidRPr="008A5094">
        <w:t>доброта, забота Символ трека – круг Добра Тематика данного трека актуальна круглый</w:t>
      </w:r>
      <w:r w:rsidRPr="008A5094">
        <w:rPr>
          <w:spacing w:val="1"/>
        </w:rPr>
        <w:t xml:space="preserve"> </w:t>
      </w:r>
      <w:r w:rsidRPr="008A5094">
        <w:t>год.</w:t>
      </w:r>
      <w:r w:rsidRPr="008A5094">
        <w:rPr>
          <w:spacing w:val="1"/>
        </w:rPr>
        <w:t xml:space="preserve"> </w:t>
      </w:r>
      <w:r w:rsidRPr="008A5094">
        <w:t>Проведение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данный</w:t>
      </w:r>
      <w:r w:rsidRPr="008A5094">
        <w:rPr>
          <w:spacing w:val="1"/>
        </w:rPr>
        <w:t xml:space="preserve"> </w:t>
      </w:r>
      <w:r w:rsidRPr="008A5094">
        <w:t>временной</w:t>
      </w:r>
      <w:r w:rsidRPr="008A5094">
        <w:rPr>
          <w:spacing w:val="1"/>
        </w:rPr>
        <w:t xml:space="preserve"> </w:t>
      </w:r>
      <w:r w:rsidRPr="008A5094">
        <w:t>период</w:t>
      </w:r>
      <w:r w:rsidRPr="008A5094">
        <w:rPr>
          <w:spacing w:val="1"/>
        </w:rPr>
        <w:t xml:space="preserve"> </w:t>
      </w:r>
      <w:r w:rsidRPr="008A5094">
        <w:t>можно</w:t>
      </w:r>
      <w:r w:rsidRPr="008A5094">
        <w:rPr>
          <w:spacing w:val="1"/>
        </w:rPr>
        <w:t xml:space="preserve"> </w:t>
      </w:r>
      <w:r w:rsidRPr="008A5094">
        <w:t>рассматривать,</w:t>
      </w:r>
      <w:r w:rsidRPr="008A5094">
        <w:rPr>
          <w:spacing w:val="1"/>
        </w:rPr>
        <w:t xml:space="preserve"> </w:t>
      </w:r>
      <w:r w:rsidRPr="008A5094">
        <w:t>как</w:t>
      </w:r>
      <w:r w:rsidRPr="008A5094">
        <w:rPr>
          <w:spacing w:val="1"/>
        </w:rPr>
        <w:t xml:space="preserve"> </w:t>
      </w:r>
      <w:r w:rsidRPr="008A5094">
        <w:t>эмоциональный пик всей Программы. Это создаст и поддержит общее настроение добра,</w:t>
      </w:r>
      <w:r w:rsidRPr="008A5094">
        <w:rPr>
          <w:spacing w:val="1"/>
        </w:rPr>
        <w:t xml:space="preserve"> </w:t>
      </w:r>
      <w:r w:rsidRPr="008A5094">
        <w:t>взаимопонимания,</w:t>
      </w:r>
      <w:r w:rsidRPr="008A5094">
        <w:rPr>
          <w:spacing w:val="1"/>
        </w:rPr>
        <w:t xml:space="preserve"> </w:t>
      </w:r>
      <w:r w:rsidRPr="008A5094">
        <w:t>удовлетворённости</w:t>
      </w:r>
      <w:r w:rsidRPr="008A5094">
        <w:rPr>
          <w:spacing w:val="1"/>
        </w:rPr>
        <w:t xml:space="preserve"> </w:t>
      </w:r>
      <w:r w:rsidRPr="008A5094">
        <w:t>не</w:t>
      </w:r>
      <w:r w:rsidRPr="008A5094">
        <w:rPr>
          <w:spacing w:val="1"/>
        </w:rPr>
        <w:t xml:space="preserve"> </w:t>
      </w:r>
      <w:r w:rsidRPr="008A5094">
        <w:t>только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рамках</w:t>
      </w:r>
      <w:r w:rsidRPr="008A5094">
        <w:rPr>
          <w:spacing w:val="1"/>
        </w:rPr>
        <w:t xml:space="preserve"> </w:t>
      </w:r>
      <w:r w:rsidRPr="008A5094">
        <w:t>трека,</w:t>
      </w:r>
      <w:r w:rsidRPr="008A5094">
        <w:rPr>
          <w:spacing w:val="1"/>
        </w:rPr>
        <w:t xml:space="preserve"> </w:t>
      </w:r>
      <w:r w:rsidRPr="008A5094">
        <w:t>но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обычной</w:t>
      </w:r>
      <w:r w:rsidRPr="008A5094">
        <w:rPr>
          <w:spacing w:val="1"/>
        </w:rPr>
        <w:t xml:space="preserve"> </w:t>
      </w:r>
      <w:r w:rsidRPr="008A5094">
        <w:t>жизнедеятельности детей. Учитель может обращаться к имеющемуся социальному опыту</w:t>
      </w:r>
      <w:r w:rsidRPr="008A5094">
        <w:rPr>
          <w:spacing w:val="1"/>
        </w:rPr>
        <w:t xml:space="preserve"> </w:t>
      </w:r>
      <w:r w:rsidRPr="008A5094">
        <w:t>детей</w:t>
      </w:r>
      <w:r w:rsidRPr="008A5094">
        <w:rPr>
          <w:spacing w:val="-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любое</w:t>
      </w:r>
      <w:r w:rsidRPr="008A5094">
        <w:rPr>
          <w:spacing w:val="-6"/>
        </w:rPr>
        <w:t xml:space="preserve"> </w:t>
      </w:r>
      <w:r w:rsidRPr="008A5094">
        <w:t>время</w:t>
      </w:r>
      <w:r w:rsidRPr="008A5094">
        <w:rPr>
          <w:spacing w:val="2"/>
        </w:rPr>
        <w:t xml:space="preserve"> </w:t>
      </w:r>
      <w:r w:rsidRPr="008A5094">
        <w:t>учебного</w:t>
      </w:r>
      <w:r w:rsidRPr="008A5094">
        <w:rPr>
          <w:spacing w:val="2"/>
        </w:rPr>
        <w:t xml:space="preserve"> </w:t>
      </w:r>
      <w:r w:rsidRPr="008A5094">
        <w:t>года.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Спортсмен» </w:t>
      </w:r>
      <w:r w:rsidRPr="008A5094">
        <w:t>Ценности, значимые качества трека: здоровый образ</w:t>
      </w:r>
      <w:r w:rsidRPr="008A5094">
        <w:rPr>
          <w:spacing w:val="1"/>
        </w:rPr>
        <w:t xml:space="preserve"> </w:t>
      </w:r>
      <w:r w:rsidRPr="008A5094">
        <w:t>жизни</w:t>
      </w:r>
      <w:r w:rsidRPr="008A5094">
        <w:rPr>
          <w:spacing w:val="1"/>
        </w:rPr>
        <w:t xml:space="preserve"> </w:t>
      </w:r>
      <w:r w:rsidRPr="008A5094">
        <w:t>Символ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-</w:t>
      </w:r>
      <w:r w:rsidRPr="008A5094">
        <w:rPr>
          <w:spacing w:val="1"/>
        </w:rPr>
        <w:t xml:space="preserve"> </w:t>
      </w:r>
      <w:r w:rsidRPr="008A5094">
        <w:t>чек-лист</w:t>
      </w:r>
      <w:r w:rsidRPr="008A5094">
        <w:rPr>
          <w:spacing w:val="1"/>
        </w:rPr>
        <w:t xml:space="preserve"> </w:t>
      </w:r>
      <w:r w:rsidRPr="008A5094">
        <w:t>Время</w:t>
      </w:r>
      <w:r w:rsidRPr="008A5094">
        <w:rPr>
          <w:spacing w:val="1"/>
        </w:rPr>
        <w:t xml:space="preserve"> </w:t>
      </w:r>
      <w:r w:rsidRPr="008A5094">
        <w:t>для</w:t>
      </w:r>
      <w:r w:rsidRPr="008A5094">
        <w:rPr>
          <w:spacing w:val="1"/>
        </w:rPr>
        <w:t xml:space="preserve"> </w:t>
      </w:r>
      <w:r w:rsidRPr="008A5094">
        <w:t>реализации</w:t>
      </w:r>
      <w:r w:rsidRPr="008A5094">
        <w:rPr>
          <w:spacing w:val="1"/>
        </w:rPr>
        <w:t xml:space="preserve"> </w:t>
      </w:r>
      <w:r w:rsidRPr="008A5094">
        <w:t>этого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обусловлено</w:t>
      </w:r>
      <w:r w:rsidRPr="008A5094">
        <w:rPr>
          <w:spacing w:val="-57"/>
        </w:rPr>
        <w:t xml:space="preserve"> </w:t>
      </w:r>
      <w:r w:rsidRPr="008A5094">
        <w:t>необходимостью усилить двигательную активность детей, так как к середине учебного</w:t>
      </w:r>
      <w:r w:rsidRPr="008A5094">
        <w:rPr>
          <w:spacing w:val="1"/>
        </w:rPr>
        <w:t xml:space="preserve"> </w:t>
      </w:r>
      <w:r w:rsidRPr="008A5094">
        <w:t>года</w:t>
      </w:r>
      <w:r w:rsidRPr="008A5094">
        <w:rPr>
          <w:spacing w:val="1"/>
        </w:rPr>
        <w:t xml:space="preserve"> </w:t>
      </w:r>
      <w:r w:rsidRPr="008A5094">
        <w:t>накапливается</w:t>
      </w:r>
      <w:r w:rsidRPr="008A5094">
        <w:rPr>
          <w:spacing w:val="1"/>
        </w:rPr>
        <w:t xml:space="preserve"> </w:t>
      </w:r>
      <w:r w:rsidRPr="008A5094">
        <w:t>определённая</w:t>
      </w:r>
      <w:r w:rsidRPr="008A5094">
        <w:rPr>
          <w:spacing w:val="1"/>
        </w:rPr>
        <w:t xml:space="preserve"> </w:t>
      </w:r>
      <w:r w:rsidRPr="008A5094">
        <w:t>физическая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эмоциональная</w:t>
      </w:r>
      <w:r w:rsidRPr="008A5094">
        <w:rPr>
          <w:spacing w:val="1"/>
        </w:rPr>
        <w:t xml:space="preserve"> </w:t>
      </w:r>
      <w:r w:rsidRPr="008A5094">
        <w:t>усталость</w:t>
      </w:r>
      <w:r w:rsidRPr="008A5094">
        <w:rPr>
          <w:spacing w:val="1"/>
        </w:rPr>
        <w:t xml:space="preserve"> </w:t>
      </w:r>
      <w:r w:rsidRPr="008A5094">
        <w:t>от</w:t>
      </w:r>
      <w:r w:rsidRPr="008A5094">
        <w:rPr>
          <w:spacing w:val="1"/>
        </w:rPr>
        <w:t xml:space="preserve"> </w:t>
      </w:r>
      <w:r w:rsidRPr="008A5094">
        <w:t>учебной</w:t>
      </w:r>
      <w:r w:rsidRPr="008A5094">
        <w:rPr>
          <w:spacing w:val="1"/>
        </w:rPr>
        <w:t xml:space="preserve"> </w:t>
      </w:r>
      <w:r w:rsidRPr="008A5094">
        <w:t>нагрузки. Надеемся, что дополнительные физкультурн</w:t>
      </w:r>
      <w:proofErr w:type="gramStart"/>
      <w:r w:rsidRPr="008A5094">
        <w:t>о-</w:t>
      </w:r>
      <w:proofErr w:type="gramEnd"/>
      <w:r w:rsidRPr="008A5094">
        <w:t xml:space="preserve"> оздоровительные мероприятия в</w:t>
      </w:r>
      <w:r w:rsidRPr="008A5094">
        <w:rPr>
          <w:spacing w:val="1"/>
        </w:rPr>
        <w:t xml:space="preserve"> </w:t>
      </w:r>
      <w:r w:rsidRPr="008A5094">
        <w:t>том</w:t>
      </w:r>
      <w:r w:rsidRPr="008A5094">
        <w:rPr>
          <w:spacing w:val="-1"/>
        </w:rPr>
        <w:t xml:space="preserve"> </w:t>
      </w:r>
      <w:r w:rsidRPr="008A5094">
        <w:t>числе</w:t>
      </w:r>
      <w:r w:rsidRPr="008A5094">
        <w:rPr>
          <w:spacing w:val="-9"/>
        </w:rPr>
        <w:t xml:space="preserve"> </w:t>
      </w:r>
      <w:r w:rsidRPr="008A5094">
        <w:t>позволят</w:t>
      </w:r>
      <w:r w:rsidRPr="008A5094">
        <w:rPr>
          <w:spacing w:val="-3"/>
        </w:rPr>
        <w:t xml:space="preserve"> </w:t>
      </w:r>
      <w:r w:rsidRPr="008A5094">
        <w:t>снизить</w:t>
      </w:r>
      <w:r w:rsidRPr="008A5094">
        <w:rPr>
          <w:spacing w:val="-2"/>
        </w:rPr>
        <w:t xml:space="preserve"> </w:t>
      </w:r>
      <w:r w:rsidRPr="008A5094">
        <w:t>заболеваемость</w:t>
      </w:r>
      <w:r w:rsidRPr="008A5094">
        <w:rPr>
          <w:spacing w:val="-1"/>
        </w:rPr>
        <w:t xml:space="preserve"> </w:t>
      </w:r>
      <w:r w:rsidRPr="008A5094">
        <w:t>детей,</w:t>
      </w:r>
      <w:r w:rsidRPr="008A5094">
        <w:rPr>
          <w:spacing w:val="2"/>
        </w:rPr>
        <w:t xml:space="preserve"> </w:t>
      </w:r>
      <w:r w:rsidRPr="008A5094">
        <w:t>что</w:t>
      </w:r>
      <w:r w:rsidRPr="008A5094">
        <w:rPr>
          <w:spacing w:val="-1"/>
        </w:rPr>
        <w:t xml:space="preserve"> </w:t>
      </w:r>
      <w:r w:rsidRPr="008A5094">
        <w:t>актуально</w:t>
      </w:r>
      <w:r w:rsidRPr="008A5094">
        <w:rPr>
          <w:spacing w:val="4"/>
        </w:rPr>
        <w:t xml:space="preserve"> </w:t>
      </w:r>
      <w:r w:rsidRPr="008A5094">
        <w:t>в</w:t>
      </w:r>
      <w:r w:rsidRPr="008A5094">
        <w:rPr>
          <w:spacing w:val="-3"/>
        </w:rPr>
        <w:t xml:space="preserve"> </w:t>
      </w:r>
      <w:r w:rsidRPr="008A5094">
        <w:t>зимний</w:t>
      </w:r>
      <w:r w:rsidRPr="008A5094">
        <w:rPr>
          <w:spacing w:val="-1"/>
        </w:rPr>
        <w:t xml:space="preserve"> </w:t>
      </w:r>
      <w:r w:rsidRPr="008A5094">
        <w:t>период.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Эколог» </w:t>
      </w:r>
      <w:r w:rsidRPr="008A5094">
        <w:t>Ценности, значимые качества трека: природа, Родина</w:t>
      </w:r>
      <w:r w:rsidRPr="008A5094">
        <w:rPr>
          <w:spacing w:val="1"/>
        </w:rPr>
        <w:t xml:space="preserve"> </w:t>
      </w:r>
      <w:r w:rsidRPr="008A5094">
        <w:t>Символ</w:t>
      </w:r>
      <w:r w:rsidRPr="008A5094">
        <w:rPr>
          <w:spacing w:val="38"/>
        </w:rPr>
        <w:t xml:space="preserve"> </w:t>
      </w:r>
      <w:r w:rsidRPr="008A5094">
        <w:t>трека</w:t>
      </w:r>
      <w:r w:rsidRPr="008A5094">
        <w:rPr>
          <w:spacing w:val="42"/>
        </w:rPr>
        <w:t xml:space="preserve"> </w:t>
      </w:r>
      <w:r w:rsidRPr="008A5094">
        <w:t>–</w:t>
      </w:r>
      <w:r w:rsidRPr="008A5094">
        <w:rPr>
          <w:spacing w:val="39"/>
        </w:rPr>
        <w:t xml:space="preserve"> </w:t>
      </w:r>
      <w:r w:rsidRPr="008A5094">
        <w:t>рюкзачок</w:t>
      </w:r>
      <w:r w:rsidRPr="008A5094">
        <w:rPr>
          <w:spacing w:val="37"/>
        </w:rPr>
        <w:t xml:space="preserve"> </w:t>
      </w:r>
      <w:r w:rsidRPr="008A5094">
        <w:t>Эколога</w:t>
      </w:r>
      <w:r w:rsidRPr="008A5094">
        <w:rPr>
          <w:spacing w:val="41"/>
        </w:rPr>
        <w:t xml:space="preserve"> </w:t>
      </w:r>
      <w:r w:rsidRPr="008A5094">
        <w:t>Погодные</w:t>
      </w:r>
      <w:r w:rsidRPr="008A5094">
        <w:rPr>
          <w:spacing w:val="44"/>
        </w:rPr>
        <w:t xml:space="preserve"> </w:t>
      </w:r>
      <w:r w:rsidRPr="008A5094">
        <w:t>условия</w:t>
      </w:r>
      <w:r w:rsidRPr="008A5094">
        <w:rPr>
          <w:spacing w:val="41"/>
        </w:rPr>
        <w:t xml:space="preserve"> </w:t>
      </w:r>
      <w:r w:rsidRPr="008A5094">
        <w:t>в</w:t>
      </w:r>
      <w:r w:rsidRPr="008A5094">
        <w:rPr>
          <w:spacing w:val="36"/>
        </w:rPr>
        <w:t xml:space="preserve"> </w:t>
      </w:r>
      <w:r w:rsidRPr="008A5094">
        <w:t>момент</w:t>
      </w:r>
      <w:r w:rsidRPr="008A5094">
        <w:rPr>
          <w:spacing w:val="40"/>
        </w:rPr>
        <w:t xml:space="preserve"> </w:t>
      </w:r>
      <w:r w:rsidRPr="008A5094">
        <w:t>реализации</w:t>
      </w:r>
      <w:r w:rsidRPr="008A5094">
        <w:rPr>
          <w:spacing w:val="36"/>
        </w:rPr>
        <w:t xml:space="preserve"> </w:t>
      </w:r>
      <w:r w:rsidRPr="008A5094">
        <w:t>трека</w:t>
      </w:r>
    </w:p>
    <w:p w:rsidR="00D076A7" w:rsidRPr="008A5094" w:rsidRDefault="00D076A7" w:rsidP="00D076A7">
      <w:pPr>
        <w:pStyle w:val="a6"/>
        <w:spacing w:line="360" w:lineRule="auto"/>
        <w:jc w:val="both"/>
      </w:pPr>
      <w:r w:rsidRPr="008A5094">
        <w:t xml:space="preserve"> «Орл</w:t>
      </w:r>
      <w:bookmarkStart w:id="7" w:name="3-4_классы_"/>
      <w:bookmarkEnd w:id="7"/>
      <w:r w:rsidRPr="008A5094">
        <w:t>ёнок – Эколог» позволяют проводить мероприятия за пределами здания школы с</w:t>
      </w:r>
      <w:r w:rsidRPr="008A5094">
        <w:rPr>
          <w:spacing w:val="1"/>
        </w:rPr>
        <w:t xml:space="preserve"> </w:t>
      </w:r>
      <w:r w:rsidRPr="008A5094">
        <w:t>выходом</w:t>
      </w:r>
      <w:r w:rsidRPr="008A5094">
        <w:rPr>
          <w:spacing w:val="1"/>
        </w:rPr>
        <w:t xml:space="preserve"> </w:t>
      </w:r>
      <w:r w:rsidRPr="008A5094">
        <w:t>на</w:t>
      </w:r>
      <w:r w:rsidRPr="008A5094">
        <w:rPr>
          <w:spacing w:val="1"/>
        </w:rPr>
        <w:t xml:space="preserve"> </w:t>
      </w:r>
      <w:r w:rsidRPr="008A5094">
        <w:t>природу.</w:t>
      </w:r>
      <w:r w:rsidRPr="008A5094">
        <w:rPr>
          <w:spacing w:val="1"/>
        </w:rPr>
        <w:t xml:space="preserve"> </w:t>
      </w:r>
      <w:r w:rsidRPr="008A5094">
        <w:t>Есть</w:t>
      </w:r>
      <w:r w:rsidRPr="008A5094">
        <w:rPr>
          <w:spacing w:val="1"/>
        </w:rPr>
        <w:t xml:space="preserve"> </w:t>
      </w:r>
      <w:r w:rsidRPr="008A5094">
        <w:t>возможность</w:t>
      </w:r>
      <w:r w:rsidRPr="008A5094">
        <w:rPr>
          <w:spacing w:val="1"/>
        </w:rPr>
        <w:t xml:space="preserve"> </w:t>
      </w:r>
      <w:r w:rsidRPr="008A5094">
        <w:t>использования</w:t>
      </w:r>
      <w:r w:rsidRPr="008A5094">
        <w:rPr>
          <w:spacing w:val="1"/>
        </w:rPr>
        <w:t xml:space="preserve"> </w:t>
      </w:r>
      <w:r w:rsidRPr="008A5094">
        <w:t>природных</w:t>
      </w:r>
      <w:r w:rsidRPr="008A5094">
        <w:rPr>
          <w:spacing w:val="1"/>
        </w:rPr>
        <w:t xml:space="preserve"> </w:t>
      </w:r>
      <w:r w:rsidRPr="008A5094">
        <w:t>материалов</w:t>
      </w:r>
      <w:r w:rsidRPr="008A5094">
        <w:rPr>
          <w:spacing w:val="1"/>
        </w:rPr>
        <w:t xml:space="preserve"> </w:t>
      </w:r>
      <w:r w:rsidRPr="008A5094">
        <w:t>при</w:t>
      </w:r>
      <w:r w:rsidRPr="008A5094">
        <w:rPr>
          <w:spacing w:val="1"/>
        </w:rPr>
        <w:t xml:space="preserve"> </w:t>
      </w:r>
      <w:r w:rsidRPr="008A5094">
        <w:t>изготовлении поделок, проведения акций с посадками деревьев, уборке мусора в рамках</w:t>
      </w:r>
      <w:r w:rsidRPr="008A5094">
        <w:rPr>
          <w:spacing w:val="1"/>
        </w:rPr>
        <w:t xml:space="preserve"> </w:t>
      </w:r>
      <w:r w:rsidRPr="008A5094">
        <w:t>экологического</w:t>
      </w:r>
      <w:r w:rsidRPr="008A5094">
        <w:rPr>
          <w:spacing w:val="4"/>
        </w:rPr>
        <w:t xml:space="preserve"> </w:t>
      </w:r>
      <w:r w:rsidRPr="008A5094">
        <w:t>субботника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proofErr w:type="gramStart"/>
      <w:r w:rsidRPr="008A5094">
        <w:rPr>
          <w:b/>
        </w:rPr>
        <w:t xml:space="preserve">Трек «Орлёнок – Хранитель исторической памяти» </w:t>
      </w:r>
      <w:r w:rsidRPr="008A5094">
        <w:t>Ценности, значимые качества</w:t>
      </w:r>
      <w:r w:rsidRPr="008A5094">
        <w:rPr>
          <w:spacing w:val="-57"/>
        </w:rPr>
        <w:t xml:space="preserve"> </w:t>
      </w:r>
      <w:r w:rsidRPr="008A5094">
        <w:t>трека: семья, Родина Символ трека – альбом «Мы – хранители» Данный трек является</w:t>
      </w:r>
      <w:r w:rsidRPr="008A5094">
        <w:rPr>
          <w:spacing w:val="1"/>
        </w:rPr>
        <w:t xml:space="preserve"> </w:t>
      </w:r>
      <w:r w:rsidRPr="008A5094">
        <w:t>логическим</w:t>
      </w:r>
      <w:r w:rsidRPr="008A5094">
        <w:rPr>
          <w:spacing w:val="1"/>
        </w:rPr>
        <w:t xml:space="preserve"> </w:t>
      </w:r>
      <w:r w:rsidRPr="008A5094">
        <w:t>завершением</w:t>
      </w:r>
      <w:r w:rsidRPr="008A5094">
        <w:rPr>
          <w:spacing w:val="1"/>
        </w:rPr>
        <w:t xml:space="preserve"> </w:t>
      </w:r>
      <w:r w:rsidRPr="008A5094">
        <w:t>годового</w:t>
      </w:r>
      <w:r w:rsidRPr="008A5094">
        <w:rPr>
          <w:spacing w:val="1"/>
        </w:rPr>
        <w:t xml:space="preserve"> </w:t>
      </w:r>
      <w:r w:rsidRPr="008A5094">
        <w:t>цикла</w:t>
      </w:r>
      <w:r w:rsidRPr="008A5094">
        <w:rPr>
          <w:spacing w:val="1"/>
        </w:rPr>
        <w:t xml:space="preserve"> </w:t>
      </w:r>
      <w:r w:rsidRPr="008A5094">
        <w:t>Программы.</w:t>
      </w:r>
      <w:proofErr w:type="gramEnd"/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рамках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происходит</w:t>
      </w:r>
      <w:r w:rsidRPr="008A5094">
        <w:rPr>
          <w:spacing w:val="1"/>
        </w:rPr>
        <w:t xml:space="preserve"> </w:t>
      </w:r>
      <w:r w:rsidRPr="008A5094">
        <w:t>ценностно-ориентированная</w:t>
      </w:r>
      <w:r w:rsidRPr="008A5094">
        <w:rPr>
          <w:spacing w:val="1"/>
        </w:rPr>
        <w:t xml:space="preserve"> </w:t>
      </w:r>
      <w:r w:rsidRPr="008A5094">
        <w:t>деятельность</w:t>
      </w:r>
      <w:r w:rsidRPr="008A5094">
        <w:rPr>
          <w:spacing w:val="1"/>
        </w:rPr>
        <w:t xml:space="preserve"> </w:t>
      </w:r>
      <w:r w:rsidRPr="008A5094">
        <w:t>по</w:t>
      </w:r>
      <w:r w:rsidRPr="008A5094">
        <w:rPr>
          <w:spacing w:val="1"/>
        </w:rPr>
        <w:t xml:space="preserve"> </w:t>
      </w:r>
      <w:r w:rsidRPr="008A5094">
        <w:t>осмыслению</w:t>
      </w:r>
      <w:r w:rsidRPr="008A5094">
        <w:rPr>
          <w:spacing w:val="1"/>
        </w:rPr>
        <w:t xml:space="preserve"> </w:t>
      </w:r>
      <w:r w:rsidRPr="008A5094">
        <w:t>личностного</w:t>
      </w:r>
      <w:r w:rsidRPr="008A5094">
        <w:rPr>
          <w:spacing w:val="1"/>
        </w:rPr>
        <w:t xml:space="preserve"> </w:t>
      </w:r>
      <w:r w:rsidRPr="008A5094">
        <w:t>отношения</w:t>
      </w:r>
      <w:r w:rsidRPr="008A5094">
        <w:rPr>
          <w:spacing w:val="60"/>
        </w:rPr>
        <w:t xml:space="preserve"> </w:t>
      </w:r>
      <w:r w:rsidRPr="008A5094">
        <w:t>к</w:t>
      </w:r>
      <w:r w:rsidRPr="008A5094">
        <w:rPr>
          <w:spacing w:val="1"/>
        </w:rPr>
        <w:t xml:space="preserve"> </w:t>
      </w:r>
      <w:r w:rsidRPr="008A5094">
        <w:t>семье, Родине, к своему окружению и к себе лично. Ребёнок должен открыть для себя и</w:t>
      </w:r>
      <w:r w:rsidRPr="008A5094">
        <w:rPr>
          <w:spacing w:val="1"/>
        </w:rPr>
        <w:t xml:space="preserve"> </w:t>
      </w:r>
      <w:r w:rsidRPr="008A5094">
        <w:t>принять</w:t>
      </w:r>
      <w:r w:rsidRPr="008A5094">
        <w:rPr>
          <w:spacing w:val="1"/>
        </w:rPr>
        <w:t xml:space="preserve"> </w:t>
      </w:r>
      <w:r w:rsidRPr="008A5094">
        <w:t>значимость</w:t>
      </w:r>
      <w:r w:rsidRPr="008A5094">
        <w:rPr>
          <w:spacing w:val="1"/>
        </w:rPr>
        <w:t xml:space="preserve"> </w:t>
      </w:r>
      <w:r w:rsidRPr="008A5094">
        <w:t>сохранения</w:t>
      </w:r>
      <w:r w:rsidRPr="008A5094">
        <w:rPr>
          <w:spacing w:val="1"/>
        </w:rPr>
        <w:t xml:space="preserve"> </w:t>
      </w:r>
      <w:r w:rsidRPr="008A5094">
        <w:t>традиций,</w:t>
      </w:r>
      <w:r w:rsidRPr="008A5094">
        <w:rPr>
          <w:spacing w:val="1"/>
        </w:rPr>
        <w:t xml:space="preserve"> </w:t>
      </w:r>
      <w:r w:rsidRPr="008A5094">
        <w:t>истории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культуры</w:t>
      </w:r>
      <w:r w:rsidRPr="008A5094">
        <w:rPr>
          <w:spacing w:val="1"/>
        </w:rPr>
        <w:t xml:space="preserve"> </w:t>
      </w:r>
      <w:r w:rsidRPr="008A5094">
        <w:t>своего</w:t>
      </w:r>
      <w:r w:rsidRPr="008A5094">
        <w:rPr>
          <w:spacing w:val="1"/>
        </w:rPr>
        <w:t xml:space="preserve"> </w:t>
      </w:r>
      <w:r w:rsidRPr="008A5094">
        <w:t>родного</w:t>
      </w:r>
      <w:r w:rsidRPr="008A5094">
        <w:rPr>
          <w:spacing w:val="1"/>
        </w:rPr>
        <w:t xml:space="preserve"> </w:t>
      </w:r>
      <w:r w:rsidRPr="008A5094">
        <w:t>края.</w:t>
      </w:r>
      <w:r w:rsidRPr="008A5094">
        <w:rPr>
          <w:spacing w:val="1"/>
        </w:rPr>
        <w:t xml:space="preserve"> </w:t>
      </w:r>
      <w:r w:rsidRPr="008A5094">
        <w:t>Основная смысловая нагрузка трека: Я – хранитель традиций своей семьи. Мы (класс) –</w:t>
      </w:r>
      <w:r w:rsidRPr="008A5094">
        <w:rPr>
          <w:spacing w:val="1"/>
        </w:rPr>
        <w:t xml:space="preserve"> </w:t>
      </w:r>
      <w:r w:rsidRPr="008A5094">
        <w:t>хранители своих</w:t>
      </w:r>
      <w:r w:rsidRPr="008A5094">
        <w:rPr>
          <w:spacing w:val="-4"/>
        </w:rPr>
        <w:t xml:space="preserve"> </w:t>
      </w:r>
      <w:r w:rsidRPr="008A5094">
        <w:t>достижений.</w:t>
      </w:r>
      <w:r w:rsidRPr="008A5094">
        <w:rPr>
          <w:spacing w:val="-4"/>
        </w:rPr>
        <w:t xml:space="preserve"> </w:t>
      </w:r>
      <w:r w:rsidRPr="008A5094">
        <w:t>Я/Мы</w:t>
      </w:r>
      <w:r w:rsidRPr="008A5094">
        <w:rPr>
          <w:spacing w:val="7"/>
        </w:rPr>
        <w:t xml:space="preserve"> </w:t>
      </w:r>
      <w:r w:rsidRPr="008A5094">
        <w:t>–</w:t>
      </w:r>
      <w:r w:rsidRPr="008A5094">
        <w:rPr>
          <w:spacing w:val="-8"/>
        </w:rPr>
        <w:t xml:space="preserve"> </w:t>
      </w:r>
      <w:r w:rsidRPr="008A5094">
        <w:t>хранители</w:t>
      </w:r>
      <w:r w:rsidRPr="008A5094">
        <w:rPr>
          <w:spacing w:val="-1"/>
        </w:rPr>
        <w:t xml:space="preserve"> </w:t>
      </w:r>
      <w:r w:rsidRPr="008A5094">
        <w:t>исторической</w:t>
      </w:r>
      <w:r w:rsidRPr="008A5094">
        <w:rPr>
          <w:spacing w:val="1"/>
        </w:rPr>
        <w:t xml:space="preserve"> </w:t>
      </w:r>
      <w:r w:rsidRPr="008A5094">
        <w:t>памяти своей страны</w:t>
      </w:r>
    </w:p>
    <w:p w:rsidR="00D076A7" w:rsidRPr="008A5094" w:rsidRDefault="00D076A7" w:rsidP="00D076A7">
      <w:pPr>
        <w:pStyle w:val="2"/>
        <w:spacing w:line="360" w:lineRule="auto"/>
        <w:ind w:left="0"/>
      </w:pPr>
      <w:r w:rsidRPr="008A5094">
        <w:t>3-4</w:t>
      </w:r>
      <w:r w:rsidRPr="008A5094">
        <w:rPr>
          <w:spacing w:val="-3"/>
        </w:rPr>
        <w:t xml:space="preserve"> </w:t>
      </w:r>
      <w:r w:rsidRPr="008A5094">
        <w:t>классы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Лидер» </w:t>
      </w:r>
      <w:r w:rsidRPr="008A5094">
        <w:t>Ценности, значимые качества трека: дружба, команда</w:t>
      </w:r>
      <w:r w:rsidRPr="008A5094">
        <w:rPr>
          <w:spacing w:val="1"/>
        </w:rPr>
        <w:t xml:space="preserve"> </w:t>
      </w:r>
      <w:r w:rsidRPr="008A5094">
        <w:t>Символ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конструктор</w:t>
      </w:r>
      <w:r w:rsidRPr="008A5094">
        <w:rPr>
          <w:spacing w:val="1"/>
        </w:rPr>
        <w:t xml:space="preserve"> </w:t>
      </w:r>
      <w:r w:rsidRPr="008A5094">
        <w:t>«Лидер»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процессе</w:t>
      </w:r>
      <w:r w:rsidRPr="008A5094">
        <w:rPr>
          <w:spacing w:val="1"/>
        </w:rPr>
        <w:t xml:space="preserve"> </w:t>
      </w:r>
      <w:r w:rsidRPr="008A5094">
        <w:t>реализации</w:t>
      </w:r>
      <w:r w:rsidRPr="008A5094">
        <w:rPr>
          <w:spacing w:val="1"/>
        </w:rPr>
        <w:t xml:space="preserve"> </w:t>
      </w:r>
      <w:r w:rsidRPr="008A5094">
        <w:t>данного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дети</w:t>
      </w:r>
      <w:r w:rsidRPr="008A5094">
        <w:rPr>
          <w:spacing w:val="1"/>
        </w:rPr>
        <w:t xml:space="preserve"> </w:t>
      </w:r>
      <w:r w:rsidRPr="008A5094">
        <w:t>приобретают</w:t>
      </w:r>
      <w:r w:rsidRPr="008A5094">
        <w:rPr>
          <w:spacing w:val="1"/>
        </w:rPr>
        <w:t xml:space="preserve"> </w:t>
      </w:r>
      <w:r w:rsidRPr="008A5094">
        <w:t>опыт</w:t>
      </w:r>
      <w:r w:rsidRPr="008A5094">
        <w:rPr>
          <w:spacing w:val="1"/>
        </w:rPr>
        <w:t xml:space="preserve"> </w:t>
      </w:r>
      <w:r w:rsidRPr="008A5094">
        <w:t>совместной</w:t>
      </w:r>
      <w:r w:rsidRPr="008A5094">
        <w:rPr>
          <w:spacing w:val="1"/>
        </w:rPr>
        <w:t xml:space="preserve"> </w:t>
      </w:r>
      <w:r w:rsidRPr="008A5094">
        <w:t>деятельности,</w:t>
      </w:r>
      <w:r w:rsidRPr="008A5094">
        <w:rPr>
          <w:spacing w:val="1"/>
        </w:rPr>
        <w:t xml:space="preserve"> </w:t>
      </w:r>
      <w:r w:rsidRPr="008A5094">
        <w:t>что</w:t>
      </w:r>
      <w:r w:rsidRPr="008A5094">
        <w:rPr>
          <w:spacing w:val="1"/>
        </w:rPr>
        <w:t xml:space="preserve"> </w:t>
      </w:r>
      <w:r w:rsidRPr="008A5094">
        <w:t>является</w:t>
      </w:r>
      <w:r w:rsidRPr="008A5094">
        <w:rPr>
          <w:spacing w:val="1"/>
        </w:rPr>
        <w:t xml:space="preserve"> </w:t>
      </w:r>
      <w:r w:rsidRPr="008A5094">
        <w:t>необходимым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61"/>
        </w:rPr>
        <w:t xml:space="preserve"> </w:t>
      </w:r>
      <w:r w:rsidRPr="008A5094">
        <w:t>начале</w:t>
      </w:r>
      <w:r w:rsidRPr="008A5094">
        <w:rPr>
          <w:spacing w:val="1"/>
        </w:rPr>
        <w:t xml:space="preserve"> </w:t>
      </w:r>
      <w:r w:rsidRPr="008A5094">
        <w:t>учебного</w:t>
      </w:r>
      <w:r w:rsidRPr="008A5094">
        <w:rPr>
          <w:spacing w:val="1"/>
        </w:rPr>
        <w:t xml:space="preserve"> </w:t>
      </w:r>
      <w:r w:rsidRPr="008A5094">
        <w:t>года.</w:t>
      </w:r>
      <w:r w:rsidRPr="008A5094">
        <w:rPr>
          <w:spacing w:val="1"/>
        </w:rPr>
        <w:t xml:space="preserve"> </w:t>
      </w:r>
      <w:r w:rsidRPr="008A5094">
        <w:t>Педагог</w:t>
      </w:r>
      <w:r w:rsidRPr="008A5094">
        <w:rPr>
          <w:spacing w:val="1"/>
        </w:rPr>
        <w:t xml:space="preserve"> </w:t>
      </w:r>
      <w:r w:rsidRPr="008A5094">
        <w:t>может</w:t>
      </w:r>
      <w:r w:rsidRPr="008A5094">
        <w:rPr>
          <w:spacing w:val="1"/>
        </w:rPr>
        <w:t xml:space="preserve"> </w:t>
      </w:r>
      <w:r w:rsidRPr="008A5094">
        <w:t>увидеть</w:t>
      </w:r>
      <w:r w:rsidRPr="008A5094">
        <w:rPr>
          <w:spacing w:val="1"/>
        </w:rPr>
        <w:t xml:space="preserve"> </w:t>
      </w:r>
      <w:r w:rsidRPr="008A5094">
        <w:t>уровень</w:t>
      </w:r>
      <w:r w:rsidRPr="008A5094">
        <w:rPr>
          <w:spacing w:val="1"/>
        </w:rPr>
        <w:t xml:space="preserve"> </w:t>
      </w:r>
      <w:r w:rsidRPr="008A5094">
        <w:t>сплочённости</w:t>
      </w:r>
      <w:r w:rsidRPr="008A5094">
        <w:rPr>
          <w:spacing w:val="1"/>
        </w:rPr>
        <w:t xml:space="preserve"> </w:t>
      </w:r>
      <w:r w:rsidRPr="008A5094">
        <w:t>классного</w:t>
      </w:r>
      <w:r w:rsidRPr="008A5094">
        <w:rPr>
          <w:spacing w:val="1"/>
        </w:rPr>
        <w:t xml:space="preserve"> </w:t>
      </w:r>
      <w:r w:rsidRPr="008A5094">
        <w:t>коллектива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-57"/>
        </w:rPr>
        <w:t xml:space="preserve"> </w:t>
      </w:r>
      <w:r w:rsidRPr="008A5094">
        <w:lastRenderedPageBreak/>
        <w:t>начале</w:t>
      </w:r>
      <w:r w:rsidRPr="008A5094">
        <w:rPr>
          <w:spacing w:val="1"/>
        </w:rPr>
        <w:t xml:space="preserve"> </w:t>
      </w:r>
      <w:r w:rsidRPr="008A5094">
        <w:t>учебного</w:t>
      </w:r>
      <w:r w:rsidRPr="008A5094">
        <w:rPr>
          <w:spacing w:val="1"/>
        </w:rPr>
        <w:t xml:space="preserve"> </w:t>
      </w:r>
      <w:r w:rsidRPr="008A5094">
        <w:t>года,</w:t>
      </w:r>
      <w:r w:rsidRPr="008A5094">
        <w:rPr>
          <w:spacing w:val="1"/>
        </w:rPr>
        <w:t xml:space="preserve"> </w:t>
      </w:r>
      <w:r w:rsidRPr="008A5094">
        <w:t>сформировать</w:t>
      </w:r>
      <w:r w:rsidRPr="008A5094">
        <w:rPr>
          <w:spacing w:val="1"/>
        </w:rPr>
        <w:t xml:space="preserve"> </w:t>
      </w:r>
      <w:r w:rsidRPr="008A5094">
        <w:t>детские</w:t>
      </w:r>
      <w:r w:rsidRPr="008A5094">
        <w:rPr>
          <w:spacing w:val="1"/>
        </w:rPr>
        <w:t xml:space="preserve"> </w:t>
      </w:r>
      <w:proofErr w:type="spellStart"/>
      <w:r w:rsidRPr="008A5094">
        <w:t>микрогруппы</w:t>
      </w:r>
      <w:proofErr w:type="spellEnd"/>
      <w:r w:rsidRPr="008A5094">
        <w:rPr>
          <w:spacing w:val="1"/>
        </w:rPr>
        <w:t xml:space="preserve"> </w:t>
      </w:r>
      <w:r w:rsidRPr="008A5094">
        <w:t>для</w:t>
      </w:r>
      <w:r w:rsidRPr="008A5094">
        <w:rPr>
          <w:spacing w:val="1"/>
        </w:rPr>
        <w:t xml:space="preserve"> </w:t>
      </w:r>
      <w:r w:rsidRPr="008A5094">
        <w:t>приобретения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осуществления</w:t>
      </w:r>
      <w:r w:rsidRPr="008A5094">
        <w:rPr>
          <w:spacing w:val="-2"/>
        </w:rPr>
        <w:t xml:space="preserve"> </w:t>
      </w:r>
      <w:r w:rsidRPr="008A5094">
        <w:t>опыта</w:t>
      </w:r>
      <w:r w:rsidRPr="008A5094">
        <w:rPr>
          <w:spacing w:val="-1"/>
        </w:rPr>
        <w:t xml:space="preserve"> </w:t>
      </w:r>
      <w:r w:rsidRPr="008A5094">
        <w:t>чередования</w:t>
      </w:r>
      <w:r w:rsidRPr="008A5094">
        <w:rPr>
          <w:spacing w:val="-6"/>
        </w:rPr>
        <w:t xml:space="preserve"> </w:t>
      </w:r>
      <w:r w:rsidRPr="008A5094">
        <w:t>творческих</w:t>
      </w:r>
      <w:r w:rsidRPr="008A5094">
        <w:rPr>
          <w:spacing w:val="-3"/>
        </w:rPr>
        <w:t xml:space="preserve"> </w:t>
      </w:r>
      <w:r w:rsidRPr="008A5094">
        <w:t>поручений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Эрудит» </w:t>
      </w:r>
      <w:r w:rsidRPr="008A5094">
        <w:t>Ценности, значимые качества трека: познание Символ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конвер</w:t>
      </w:r>
      <w:proofErr w:type="gramStart"/>
      <w:r w:rsidRPr="008A5094">
        <w:t>т-</w:t>
      </w:r>
      <w:proofErr w:type="gramEnd"/>
      <w:r w:rsidRPr="008A5094">
        <w:rPr>
          <w:spacing w:val="1"/>
        </w:rPr>
        <w:t xml:space="preserve"> </w:t>
      </w:r>
      <w:r w:rsidRPr="008A5094">
        <w:t>копилка.</w:t>
      </w:r>
      <w:r w:rsidRPr="008A5094">
        <w:rPr>
          <w:spacing w:val="1"/>
        </w:rPr>
        <w:t xml:space="preserve"> </w:t>
      </w:r>
      <w:r w:rsidRPr="008A5094">
        <w:t>Трек</w:t>
      </w:r>
      <w:r w:rsidRPr="008A5094">
        <w:rPr>
          <w:spacing w:val="1"/>
        </w:rPr>
        <w:t xml:space="preserve"> </w:t>
      </w:r>
      <w:r w:rsidRPr="008A5094">
        <w:t>«Орлёнок-Эрудит»</w:t>
      </w:r>
      <w:r w:rsidRPr="008A5094">
        <w:rPr>
          <w:spacing w:val="1"/>
        </w:rPr>
        <w:t xml:space="preserve"> </w:t>
      </w:r>
      <w:r w:rsidRPr="008A5094">
        <w:t>занимает</w:t>
      </w:r>
      <w:r w:rsidRPr="008A5094">
        <w:rPr>
          <w:spacing w:val="1"/>
        </w:rPr>
        <w:t xml:space="preserve"> </w:t>
      </w:r>
      <w:r w:rsidRPr="008A5094">
        <w:t>первый</w:t>
      </w:r>
      <w:r w:rsidRPr="008A5094">
        <w:rPr>
          <w:spacing w:val="1"/>
        </w:rPr>
        <w:t xml:space="preserve"> </w:t>
      </w:r>
      <w:r w:rsidRPr="008A5094">
        <w:t>месяц</w:t>
      </w:r>
      <w:r w:rsidRPr="008A5094">
        <w:rPr>
          <w:spacing w:val="1"/>
        </w:rPr>
        <w:t xml:space="preserve"> </w:t>
      </w:r>
      <w:r w:rsidRPr="008A5094">
        <w:t>второй</w:t>
      </w:r>
      <w:r w:rsidRPr="008A5094">
        <w:rPr>
          <w:spacing w:val="1"/>
        </w:rPr>
        <w:t xml:space="preserve"> </w:t>
      </w:r>
      <w:r w:rsidRPr="008A5094">
        <w:t>четверти,</w:t>
      </w:r>
      <w:r w:rsidRPr="008A5094">
        <w:rPr>
          <w:spacing w:val="1"/>
        </w:rPr>
        <w:t xml:space="preserve"> </w:t>
      </w:r>
      <w:r w:rsidRPr="008A5094">
        <w:t>которая</w:t>
      </w:r>
      <w:r w:rsidRPr="008A5094">
        <w:rPr>
          <w:spacing w:val="1"/>
        </w:rPr>
        <w:t xml:space="preserve"> </w:t>
      </w:r>
      <w:r w:rsidRPr="008A5094">
        <w:t>отличается</w:t>
      </w:r>
      <w:r w:rsidRPr="008A5094">
        <w:rPr>
          <w:spacing w:val="1"/>
        </w:rPr>
        <w:t xml:space="preserve"> </w:t>
      </w:r>
      <w:r w:rsidRPr="008A5094">
        <w:t>высоким</w:t>
      </w:r>
      <w:r w:rsidRPr="008A5094">
        <w:rPr>
          <w:spacing w:val="1"/>
        </w:rPr>
        <w:t xml:space="preserve"> </w:t>
      </w:r>
      <w:r w:rsidRPr="008A5094">
        <w:t>содержанием</w:t>
      </w:r>
      <w:r w:rsidRPr="008A5094">
        <w:rPr>
          <w:spacing w:val="1"/>
        </w:rPr>
        <w:t xml:space="preserve"> </w:t>
      </w:r>
      <w:r w:rsidRPr="008A5094">
        <w:t>различных</w:t>
      </w:r>
      <w:r w:rsidRPr="008A5094">
        <w:rPr>
          <w:spacing w:val="1"/>
        </w:rPr>
        <w:t xml:space="preserve"> </w:t>
      </w:r>
      <w:r w:rsidRPr="008A5094">
        <w:t>интеллектуальных</w:t>
      </w:r>
      <w:r w:rsidRPr="008A5094">
        <w:rPr>
          <w:spacing w:val="1"/>
        </w:rPr>
        <w:t xml:space="preserve"> </w:t>
      </w:r>
      <w:r w:rsidRPr="008A5094">
        <w:t>олимпиад, конкурсов, конференций и т.п. – в этот период дети знакомятся с разными</w:t>
      </w:r>
      <w:r w:rsidRPr="008A5094">
        <w:rPr>
          <w:spacing w:val="1"/>
        </w:rPr>
        <w:t xml:space="preserve"> </w:t>
      </w:r>
      <w:r w:rsidRPr="008A5094">
        <w:t>способами получения информации, что необходимо для их успешной деятельности, в том</w:t>
      </w:r>
      <w:r w:rsidRPr="008A5094">
        <w:rPr>
          <w:spacing w:val="1"/>
        </w:rPr>
        <w:t xml:space="preserve"> </w:t>
      </w:r>
      <w:r w:rsidRPr="008A5094">
        <w:t>числе познавательной. Именно в этот период учебного года у детей отмечается наиболее</w:t>
      </w:r>
      <w:r w:rsidRPr="008A5094">
        <w:rPr>
          <w:spacing w:val="1"/>
        </w:rPr>
        <w:t xml:space="preserve"> </w:t>
      </w:r>
      <w:r w:rsidRPr="008A5094">
        <w:t>высокая</w:t>
      </w:r>
      <w:r w:rsidRPr="008A5094">
        <w:rPr>
          <w:spacing w:val="-1"/>
        </w:rPr>
        <w:t xml:space="preserve"> </w:t>
      </w:r>
      <w:r w:rsidRPr="008A5094">
        <w:t>мотивация</w:t>
      </w:r>
      <w:r w:rsidRPr="008A5094">
        <w:rPr>
          <w:spacing w:val="-3"/>
        </w:rPr>
        <w:t xml:space="preserve"> </w:t>
      </w:r>
      <w:r w:rsidRPr="008A5094">
        <w:t>и</w:t>
      </w:r>
      <w:r w:rsidRPr="008A5094">
        <w:rPr>
          <w:spacing w:val="-2"/>
        </w:rPr>
        <w:t xml:space="preserve"> </w:t>
      </w:r>
      <w:r w:rsidRPr="008A5094">
        <w:t>интерес</w:t>
      </w:r>
      <w:r w:rsidRPr="008A5094">
        <w:rPr>
          <w:spacing w:val="-2"/>
        </w:rPr>
        <w:t xml:space="preserve"> </w:t>
      </w:r>
      <w:r w:rsidRPr="008A5094">
        <w:t>к</w:t>
      </w:r>
      <w:r w:rsidRPr="008A5094">
        <w:rPr>
          <w:spacing w:val="3"/>
        </w:rPr>
        <w:t xml:space="preserve"> </w:t>
      </w:r>
      <w:r w:rsidRPr="008A5094">
        <w:t>учёбе.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Мастер» </w:t>
      </w:r>
      <w:r w:rsidRPr="008A5094">
        <w:t>Ценности, значимые качества трека: познание Символ</w:t>
      </w:r>
      <w:r w:rsidRPr="008A5094">
        <w:rPr>
          <w:spacing w:val="1"/>
        </w:rPr>
        <w:t xml:space="preserve"> </w:t>
      </w:r>
      <w:r w:rsidRPr="008A5094">
        <w:t>трека – шкатулка Мастера. В рамках данного трека детей знакомят с тезисом, что можно</w:t>
      </w:r>
      <w:r w:rsidRPr="008A5094">
        <w:rPr>
          <w:spacing w:val="1"/>
        </w:rPr>
        <w:t xml:space="preserve"> </w:t>
      </w:r>
      <w:r w:rsidRPr="008A5094">
        <w:t>быть мастерами в разных сферах деятельности, в разных профессиях. Сроки реализации</w:t>
      </w:r>
      <w:r w:rsidRPr="008A5094">
        <w:rPr>
          <w:spacing w:val="1"/>
        </w:rPr>
        <w:t xml:space="preserve"> </w:t>
      </w:r>
      <w:r w:rsidRPr="008A5094">
        <w:t>трека «Орлёнок-Мастер» поделены на два временных промежутка: во время первой части</w:t>
      </w:r>
      <w:r w:rsidRPr="008A5094">
        <w:rPr>
          <w:spacing w:val="1"/>
        </w:rPr>
        <w:t xml:space="preserve"> </w:t>
      </w:r>
      <w:r w:rsidRPr="008A5094">
        <w:t>трека дети готовят новогодний спектакль, концерт или представление, вторая часть трека</w:t>
      </w:r>
      <w:r w:rsidRPr="008A5094">
        <w:rPr>
          <w:spacing w:val="1"/>
        </w:rPr>
        <w:t xml:space="preserve"> </w:t>
      </w:r>
      <w:r w:rsidRPr="008A5094">
        <w:t>определена для знакомства с лучшими мастерами своего дела (на уровне региона или</w:t>
      </w:r>
      <w:r w:rsidRPr="008A5094">
        <w:rPr>
          <w:spacing w:val="1"/>
        </w:rPr>
        <w:t xml:space="preserve"> </w:t>
      </w:r>
      <w:r w:rsidRPr="008A5094">
        <w:t>страны).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Доброволец» </w:t>
      </w:r>
      <w:r w:rsidRPr="008A5094">
        <w:t>Ценности, значимые качества трека: милосердие,</w:t>
      </w:r>
      <w:r w:rsidRPr="008A5094">
        <w:rPr>
          <w:spacing w:val="1"/>
        </w:rPr>
        <w:t xml:space="preserve"> </w:t>
      </w:r>
      <w:r w:rsidRPr="008A5094">
        <w:t>доброта, забота Символ трека – круг Добра Тематика данного трека актуальна круглый</w:t>
      </w:r>
      <w:r w:rsidRPr="008A5094">
        <w:rPr>
          <w:spacing w:val="1"/>
        </w:rPr>
        <w:t xml:space="preserve"> </w:t>
      </w:r>
      <w:r w:rsidRPr="008A5094">
        <w:t>год.</w:t>
      </w:r>
      <w:r w:rsidRPr="008A5094">
        <w:rPr>
          <w:spacing w:val="1"/>
        </w:rPr>
        <w:t xml:space="preserve"> </w:t>
      </w:r>
      <w:r w:rsidRPr="008A5094">
        <w:t>Проведение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данный</w:t>
      </w:r>
      <w:r w:rsidRPr="008A5094">
        <w:rPr>
          <w:spacing w:val="1"/>
        </w:rPr>
        <w:t xml:space="preserve"> </w:t>
      </w:r>
      <w:r w:rsidRPr="008A5094">
        <w:t>временной</w:t>
      </w:r>
      <w:r w:rsidRPr="008A5094">
        <w:rPr>
          <w:spacing w:val="1"/>
        </w:rPr>
        <w:t xml:space="preserve"> </w:t>
      </w:r>
      <w:r w:rsidRPr="008A5094">
        <w:t>период</w:t>
      </w:r>
      <w:r w:rsidRPr="008A5094">
        <w:rPr>
          <w:spacing w:val="1"/>
        </w:rPr>
        <w:t xml:space="preserve"> </w:t>
      </w:r>
      <w:r w:rsidRPr="008A5094">
        <w:t>можно</w:t>
      </w:r>
      <w:r w:rsidRPr="008A5094">
        <w:rPr>
          <w:spacing w:val="1"/>
        </w:rPr>
        <w:t xml:space="preserve"> </w:t>
      </w:r>
      <w:r w:rsidRPr="008A5094">
        <w:t>рассматривать,</w:t>
      </w:r>
      <w:r w:rsidRPr="008A5094">
        <w:rPr>
          <w:spacing w:val="1"/>
        </w:rPr>
        <w:t xml:space="preserve"> </w:t>
      </w:r>
      <w:r w:rsidRPr="008A5094">
        <w:t>как</w:t>
      </w:r>
      <w:r w:rsidRPr="008A5094">
        <w:rPr>
          <w:spacing w:val="1"/>
        </w:rPr>
        <w:t xml:space="preserve"> </w:t>
      </w:r>
      <w:r w:rsidRPr="008A5094">
        <w:t>эмоциональный пик всей Программы. Это создаст и поддержит общее настроение добра,</w:t>
      </w:r>
      <w:r w:rsidRPr="008A5094">
        <w:rPr>
          <w:spacing w:val="1"/>
        </w:rPr>
        <w:t xml:space="preserve"> </w:t>
      </w:r>
      <w:r w:rsidRPr="008A5094">
        <w:t>взаимопонимания,</w:t>
      </w:r>
      <w:r w:rsidRPr="008A5094">
        <w:rPr>
          <w:spacing w:val="1"/>
        </w:rPr>
        <w:t xml:space="preserve"> </w:t>
      </w:r>
      <w:r w:rsidRPr="008A5094">
        <w:t>удовлетворённости</w:t>
      </w:r>
      <w:r w:rsidRPr="008A5094">
        <w:rPr>
          <w:spacing w:val="1"/>
        </w:rPr>
        <w:t xml:space="preserve"> </w:t>
      </w:r>
      <w:r w:rsidRPr="008A5094">
        <w:t>не</w:t>
      </w:r>
      <w:r w:rsidRPr="008A5094">
        <w:rPr>
          <w:spacing w:val="1"/>
        </w:rPr>
        <w:t xml:space="preserve"> </w:t>
      </w:r>
      <w:r w:rsidRPr="008A5094">
        <w:t>только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рамках</w:t>
      </w:r>
      <w:r w:rsidRPr="008A5094">
        <w:rPr>
          <w:spacing w:val="1"/>
        </w:rPr>
        <w:t xml:space="preserve"> </w:t>
      </w:r>
      <w:r w:rsidRPr="008A5094">
        <w:t>трека,</w:t>
      </w:r>
      <w:r w:rsidRPr="008A5094">
        <w:rPr>
          <w:spacing w:val="1"/>
        </w:rPr>
        <w:t xml:space="preserve"> </w:t>
      </w:r>
      <w:r w:rsidRPr="008A5094">
        <w:t>но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обычной</w:t>
      </w:r>
      <w:r w:rsidRPr="008A5094">
        <w:rPr>
          <w:spacing w:val="1"/>
        </w:rPr>
        <w:t xml:space="preserve"> </w:t>
      </w:r>
      <w:r w:rsidRPr="008A5094">
        <w:t>жизнедеятельности детей. Учитель может обращаться к имеющемуся социальному опыту</w:t>
      </w:r>
      <w:r w:rsidRPr="008A5094">
        <w:rPr>
          <w:spacing w:val="1"/>
        </w:rPr>
        <w:t xml:space="preserve"> </w:t>
      </w:r>
      <w:r w:rsidRPr="008A5094">
        <w:t>детей</w:t>
      </w:r>
      <w:r w:rsidRPr="008A5094">
        <w:rPr>
          <w:spacing w:val="-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течение</w:t>
      </w:r>
      <w:r w:rsidRPr="008A5094">
        <w:rPr>
          <w:spacing w:val="-6"/>
        </w:rPr>
        <w:t xml:space="preserve"> </w:t>
      </w:r>
      <w:r w:rsidRPr="008A5094">
        <w:t>всего</w:t>
      </w:r>
      <w:r w:rsidRPr="008A5094">
        <w:rPr>
          <w:spacing w:val="11"/>
        </w:rPr>
        <w:t xml:space="preserve"> </w:t>
      </w:r>
      <w:r w:rsidRPr="008A5094">
        <w:t>учебного</w:t>
      </w:r>
      <w:r w:rsidRPr="008A5094">
        <w:rPr>
          <w:spacing w:val="-1"/>
        </w:rPr>
        <w:t xml:space="preserve"> </w:t>
      </w:r>
      <w:r w:rsidRPr="008A5094">
        <w:t>года.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Спортсмен» </w:t>
      </w:r>
      <w:r w:rsidRPr="008A5094">
        <w:t>Ценности, значимые качества трека: здоровый образ</w:t>
      </w:r>
      <w:r w:rsidRPr="008A5094">
        <w:rPr>
          <w:spacing w:val="1"/>
        </w:rPr>
        <w:t xml:space="preserve"> </w:t>
      </w:r>
      <w:r w:rsidRPr="008A5094">
        <w:t>жизни</w:t>
      </w:r>
      <w:r w:rsidRPr="008A5094">
        <w:rPr>
          <w:spacing w:val="1"/>
        </w:rPr>
        <w:t xml:space="preserve"> </w:t>
      </w:r>
      <w:r w:rsidRPr="008A5094">
        <w:t>Символ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чек-лист</w:t>
      </w:r>
      <w:r w:rsidRPr="008A5094">
        <w:rPr>
          <w:spacing w:val="1"/>
        </w:rPr>
        <w:t xml:space="preserve"> </w:t>
      </w:r>
      <w:r w:rsidRPr="008A5094">
        <w:t>Время</w:t>
      </w:r>
      <w:r w:rsidRPr="008A5094">
        <w:rPr>
          <w:spacing w:val="1"/>
        </w:rPr>
        <w:t xml:space="preserve"> </w:t>
      </w:r>
      <w:r w:rsidRPr="008A5094">
        <w:t>для</w:t>
      </w:r>
      <w:r w:rsidRPr="008A5094">
        <w:rPr>
          <w:spacing w:val="1"/>
        </w:rPr>
        <w:t xml:space="preserve"> </w:t>
      </w:r>
      <w:r w:rsidRPr="008A5094">
        <w:t>реализации</w:t>
      </w:r>
      <w:r w:rsidRPr="008A5094">
        <w:rPr>
          <w:spacing w:val="1"/>
        </w:rPr>
        <w:t xml:space="preserve"> </w:t>
      </w:r>
      <w:r w:rsidRPr="008A5094">
        <w:t>этого</w:t>
      </w:r>
      <w:r w:rsidRPr="008A5094">
        <w:rPr>
          <w:spacing w:val="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обусловлено</w:t>
      </w:r>
      <w:r w:rsidRPr="008A5094">
        <w:rPr>
          <w:spacing w:val="-57"/>
        </w:rPr>
        <w:t xml:space="preserve"> </w:t>
      </w:r>
      <w:r w:rsidRPr="008A5094">
        <w:t>необходимостью усилить двигательную активность детей, так как к середине учебного</w:t>
      </w:r>
      <w:r w:rsidRPr="008A5094">
        <w:rPr>
          <w:spacing w:val="1"/>
        </w:rPr>
        <w:t xml:space="preserve"> </w:t>
      </w:r>
      <w:r w:rsidRPr="008A5094">
        <w:t>года</w:t>
      </w:r>
      <w:r w:rsidRPr="008A5094">
        <w:rPr>
          <w:spacing w:val="1"/>
        </w:rPr>
        <w:t xml:space="preserve"> </w:t>
      </w:r>
      <w:r w:rsidRPr="008A5094">
        <w:t>накапливается</w:t>
      </w:r>
      <w:r w:rsidRPr="008A5094">
        <w:rPr>
          <w:spacing w:val="1"/>
        </w:rPr>
        <w:t xml:space="preserve"> </w:t>
      </w:r>
      <w:r w:rsidRPr="008A5094">
        <w:t>определённая</w:t>
      </w:r>
      <w:r w:rsidRPr="008A5094">
        <w:rPr>
          <w:spacing w:val="1"/>
        </w:rPr>
        <w:t xml:space="preserve"> </w:t>
      </w:r>
      <w:r w:rsidRPr="008A5094">
        <w:t>усталость,</w:t>
      </w:r>
      <w:r w:rsidRPr="008A5094">
        <w:rPr>
          <w:spacing w:val="1"/>
        </w:rPr>
        <w:t xml:space="preserve"> </w:t>
      </w:r>
      <w:r w:rsidRPr="008A5094">
        <w:t>вызванная</w:t>
      </w:r>
      <w:r w:rsidRPr="008A5094">
        <w:rPr>
          <w:spacing w:val="1"/>
        </w:rPr>
        <w:t xml:space="preserve"> </w:t>
      </w:r>
      <w:r w:rsidRPr="008A5094">
        <w:t>гиподинамическим</w:t>
      </w:r>
      <w:r w:rsidRPr="008A5094">
        <w:rPr>
          <w:spacing w:val="1"/>
        </w:rPr>
        <w:t xml:space="preserve"> </w:t>
      </w:r>
      <w:r w:rsidRPr="008A5094">
        <w:t>кризисом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-57"/>
        </w:rPr>
        <w:t xml:space="preserve"> </w:t>
      </w:r>
      <w:r w:rsidRPr="008A5094">
        <w:t>учебной</w:t>
      </w:r>
      <w:r w:rsidRPr="008A5094">
        <w:rPr>
          <w:spacing w:val="1"/>
        </w:rPr>
        <w:t xml:space="preserve"> </w:t>
      </w:r>
      <w:r w:rsidRPr="008A5094">
        <w:t>нагрузкой.</w:t>
      </w:r>
      <w:r w:rsidRPr="008A5094">
        <w:rPr>
          <w:spacing w:val="1"/>
        </w:rPr>
        <w:t xml:space="preserve"> </w:t>
      </w:r>
      <w:r w:rsidRPr="008A5094">
        <w:t>Надеемся,</w:t>
      </w:r>
      <w:r w:rsidRPr="008A5094">
        <w:rPr>
          <w:spacing w:val="1"/>
        </w:rPr>
        <w:t xml:space="preserve"> </w:t>
      </w:r>
      <w:r w:rsidRPr="008A5094">
        <w:t>что</w:t>
      </w:r>
      <w:r w:rsidRPr="008A5094">
        <w:rPr>
          <w:spacing w:val="1"/>
        </w:rPr>
        <w:t xml:space="preserve"> </w:t>
      </w:r>
      <w:r w:rsidRPr="008A5094">
        <w:t>дополнительные</w:t>
      </w:r>
      <w:r w:rsidRPr="008A5094">
        <w:rPr>
          <w:spacing w:val="1"/>
        </w:rPr>
        <w:t xml:space="preserve"> </w:t>
      </w:r>
      <w:r w:rsidRPr="008A5094">
        <w:t>физкультурно-оздоровительные</w:t>
      </w:r>
      <w:r w:rsidRPr="008A5094">
        <w:rPr>
          <w:spacing w:val="1"/>
        </w:rPr>
        <w:t xml:space="preserve"> </w:t>
      </w:r>
      <w:r w:rsidRPr="008A5094">
        <w:t>мероприятия</w:t>
      </w:r>
      <w:r w:rsidRPr="008A5094">
        <w:rPr>
          <w:spacing w:val="-9"/>
        </w:rPr>
        <w:t xml:space="preserve"> </w:t>
      </w:r>
      <w:r w:rsidRPr="008A5094">
        <w:t>позволят</w:t>
      </w:r>
      <w:r w:rsidRPr="008A5094">
        <w:rPr>
          <w:spacing w:val="-2"/>
        </w:rPr>
        <w:t xml:space="preserve"> </w:t>
      </w:r>
      <w:r w:rsidRPr="008A5094">
        <w:t>снизить</w:t>
      </w:r>
      <w:r w:rsidRPr="008A5094">
        <w:rPr>
          <w:spacing w:val="-4"/>
        </w:rPr>
        <w:t xml:space="preserve"> </w:t>
      </w:r>
      <w:r w:rsidRPr="008A5094">
        <w:t>заболеваемость</w:t>
      </w:r>
      <w:r w:rsidRPr="008A5094">
        <w:rPr>
          <w:spacing w:val="-2"/>
        </w:rPr>
        <w:t xml:space="preserve"> </w:t>
      </w:r>
      <w:r w:rsidRPr="008A5094">
        <w:t>детей,</w:t>
      </w:r>
      <w:r w:rsidRPr="008A5094">
        <w:rPr>
          <w:spacing w:val="-1"/>
        </w:rPr>
        <w:t xml:space="preserve"> </w:t>
      </w:r>
      <w:r w:rsidRPr="008A5094">
        <w:t>что</w:t>
      </w:r>
      <w:r w:rsidRPr="008A5094">
        <w:rPr>
          <w:spacing w:val="2"/>
        </w:rPr>
        <w:t xml:space="preserve"> </w:t>
      </w:r>
      <w:r w:rsidRPr="008A5094">
        <w:t>актуально</w:t>
      </w:r>
      <w:r w:rsidRPr="008A5094">
        <w:rPr>
          <w:spacing w:val="4"/>
        </w:rPr>
        <w:t xml:space="preserve"> </w:t>
      </w:r>
      <w:r w:rsidRPr="008A5094">
        <w:t>в</w:t>
      </w:r>
      <w:r w:rsidRPr="008A5094">
        <w:rPr>
          <w:spacing w:val="-4"/>
        </w:rPr>
        <w:t xml:space="preserve"> </w:t>
      </w:r>
      <w:r w:rsidRPr="008A5094">
        <w:t>зимний</w:t>
      </w:r>
      <w:r w:rsidRPr="008A5094">
        <w:rPr>
          <w:spacing w:val="-4"/>
        </w:rPr>
        <w:t xml:space="preserve"> </w:t>
      </w:r>
      <w:r w:rsidRPr="008A5094">
        <w:t>период.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rPr>
          <w:b/>
        </w:rPr>
        <w:t xml:space="preserve">Трек «Орлёнок – Эколог» </w:t>
      </w:r>
      <w:r w:rsidRPr="008A5094">
        <w:t>Ценности, значимые качества трека: природа, Родина</w:t>
      </w:r>
      <w:r w:rsidRPr="008A5094">
        <w:rPr>
          <w:spacing w:val="1"/>
        </w:rPr>
        <w:t xml:space="preserve"> </w:t>
      </w:r>
      <w:r w:rsidRPr="008A5094">
        <w:t>Символ</w:t>
      </w:r>
      <w:r w:rsidRPr="008A5094">
        <w:rPr>
          <w:spacing w:val="38"/>
        </w:rPr>
        <w:t xml:space="preserve"> </w:t>
      </w:r>
      <w:r w:rsidRPr="008A5094">
        <w:t>трека</w:t>
      </w:r>
      <w:r w:rsidRPr="008A5094">
        <w:rPr>
          <w:spacing w:val="42"/>
        </w:rPr>
        <w:t xml:space="preserve"> </w:t>
      </w:r>
      <w:r w:rsidRPr="008A5094">
        <w:t>–</w:t>
      </w:r>
      <w:r w:rsidRPr="008A5094">
        <w:rPr>
          <w:spacing w:val="39"/>
        </w:rPr>
        <w:t xml:space="preserve"> </w:t>
      </w:r>
      <w:r w:rsidRPr="008A5094">
        <w:t>рюкзачок</w:t>
      </w:r>
      <w:r w:rsidRPr="008A5094">
        <w:rPr>
          <w:spacing w:val="37"/>
        </w:rPr>
        <w:t xml:space="preserve"> </w:t>
      </w:r>
      <w:r w:rsidRPr="008A5094">
        <w:t>Эколога</w:t>
      </w:r>
      <w:r w:rsidRPr="008A5094">
        <w:rPr>
          <w:spacing w:val="38"/>
        </w:rPr>
        <w:t xml:space="preserve"> </w:t>
      </w:r>
      <w:r w:rsidRPr="008A5094">
        <w:t>Погодные</w:t>
      </w:r>
      <w:r w:rsidRPr="008A5094">
        <w:rPr>
          <w:spacing w:val="44"/>
        </w:rPr>
        <w:t xml:space="preserve"> </w:t>
      </w:r>
      <w:r w:rsidRPr="008A5094">
        <w:t>условия</w:t>
      </w:r>
      <w:r w:rsidRPr="008A5094">
        <w:rPr>
          <w:spacing w:val="41"/>
        </w:rPr>
        <w:t xml:space="preserve"> </w:t>
      </w:r>
      <w:r w:rsidRPr="008A5094">
        <w:t>в</w:t>
      </w:r>
      <w:r w:rsidRPr="008A5094">
        <w:rPr>
          <w:spacing w:val="36"/>
        </w:rPr>
        <w:t xml:space="preserve"> </w:t>
      </w:r>
      <w:r w:rsidRPr="008A5094">
        <w:t>момент</w:t>
      </w:r>
      <w:r w:rsidRPr="008A5094">
        <w:rPr>
          <w:spacing w:val="40"/>
        </w:rPr>
        <w:t xml:space="preserve"> </w:t>
      </w:r>
      <w:r w:rsidRPr="008A5094">
        <w:t>реализации</w:t>
      </w:r>
      <w:r w:rsidRPr="008A5094">
        <w:rPr>
          <w:spacing w:val="36"/>
        </w:rPr>
        <w:t xml:space="preserve"> </w:t>
      </w:r>
      <w:r w:rsidRPr="008A5094">
        <w:t>трека</w:t>
      </w:r>
    </w:p>
    <w:p w:rsidR="00D076A7" w:rsidRPr="008A5094" w:rsidRDefault="00D076A7" w:rsidP="00D076A7">
      <w:pPr>
        <w:pStyle w:val="a6"/>
        <w:spacing w:line="360" w:lineRule="auto"/>
        <w:jc w:val="both"/>
        <w:sectPr w:rsidR="00D076A7" w:rsidRPr="008A5094"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720" w:footer="1045" w:gutter="0"/>
          <w:cols w:space="720"/>
          <w:docGrid w:linePitch="299" w:charSpace="4096"/>
        </w:sectPr>
      </w:pPr>
      <w:r w:rsidRPr="008A5094">
        <w:t>«Орлёнок – Эколог» позволяют проводить мероприятия за пределами здания школы с</w:t>
      </w:r>
      <w:r w:rsidRPr="008A5094">
        <w:rPr>
          <w:spacing w:val="1"/>
        </w:rPr>
        <w:t xml:space="preserve"> </w:t>
      </w:r>
      <w:r w:rsidRPr="008A5094">
        <w:t>выходом</w:t>
      </w:r>
      <w:r w:rsidRPr="008A5094">
        <w:rPr>
          <w:spacing w:val="1"/>
        </w:rPr>
        <w:t xml:space="preserve"> </w:t>
      </w:r>
      <w:r w:rsidRPr="008A5094">
        <w:t>на</w:t>
      </w:r>
      <w:r w:rsidRPr="008A5094">
        <w:rPr>
          <w:spacing w:val="1"/>
        </w:rPr>
        <w:t xml:space="preserve"> </w:t>
      </w:r>
      <w:r w:rsidRPr="008A5094">
        <w:t>природу.</w:t>
      </w:r>
      <w:r w:rsidRPr="008A5094">
        <w:rPr>
          <w:spacing w:val="1"/>
        </w:rPr>
        <w:t xml:space="preserve"> </w:t>
      </w:r>
      <w:r w:rsidRPr="008A5094">
        <w:t>Есть</w:t>
      </w:r>
      <w:r w:rsidRPr="008A5094">
        <w:rPr>
          <w:spacing w:val="1"/>
        </w:rPr>
        <w:t xml:space="preserve"> </w:t>
      </w:r>
      <w:r w:rsidRPr="008A5094">
        <w:t>возможность</w:t>
      </w:r>
      <w:r w:rsidRPr="008A5094">
        <w:rPr>
          <w:spacing w:val="1"/>
        </w:rPr>
        <w:t xml:space="preserve"> </w:t>
      </w:r>
      <w:r w:rsidRPr="008A5094">
        <w:t>использования</w:t>
      </w:r>
      <w:r w:rsidRPr="008A5094">
        <w:rPr>
          <w:spacing w:val="1"/>
        </w:rPr>
        <w:t xml:space="preserve"> </w:t>
      </w:r>
      <w:r w:rsidRPr="008A5094">
        <w:t>природных</w:t>
      </w:r>
      <w:r w:rsidRPr="008A5094">
        <w:rPr>
          <w:spacing w:val="1"/>
        </w:rPr>
        <w:t xml:space="preserve"> </w:t>
      </w:r>
      <w:r w:rsidRPr="008A5094">
        <w:t>материалов</w:t>
      </w:r>
      <w:r w:rsidRPr="008A5094">
        <w:rPr>
          <w:spacing w:val="1"/>
        </w:rPr>
        <w:t xml:space="preserve"> </w:t>
      </w:r>
      <w:r w:rsidRPr="008A5094">
        <w:t>при</w:t>
      </w:r>
      <w:r w:rsidRPr="008A5094">
        <w:rPr>
          <w:spacing w:val="1"/>
        </w:rPr>
        <w:t xml:space="preserve"> </w:t>
      </w:r>
      <w:r w:rsidRPr="008A5094">
        <w:t>изготовлении поделок, проведения акций с посадками деревьев, уборке мусора в рамках</w:t>
      </w:r>
      <w:r w:rsidRPr="008A5094">
        <w:rPr>
          <w:spacing w:val="1"/>
        </w:rPr>
        <w:t xml:space="preserve"> </w:t>
      </w:r>
      <w:r w:rsidRPr="008A5094">
        <w:t>экологического</w:t>
      </w:r>
      <w:r w:rsidRPr="008A5094">
        <w:rPr>
          <w:spacing w:val="4"/>
        </w:rPr>
        <w:t xml:space="preserve"> </w:t>
      </w:r>
      <w:r w:rsidRPr="008A5094">
        <w:t>субботника.</w:t>
      </w:r>
    </w:p>
    <w:p w:rsidR="00D076A7" w:rsidRPr="008A5094" w:rsidRDefault="00D076A7" w:rsidP="00D076A7">
      <w:pPr>
        <w:pStyle w:val="a6"/>
        <w:spacing w:line="360" w:lineRule="auto"/>
        <w:ind w:firstLine="628"/>
        <w:jc w:val="both"/>
      </w:pPr>
      <w:bookmarkStart w:id="8" w:name="Планируемые_результаты_освоения_учебного"/>
      <w:bookmarkStart w:id="9" w:name="Метапредметные_результаты%3A_"/>
      <w:bookmarkEnd w:id="8"/>
      <w:bookmarkEnd w:id="9"/>
      <w:proofErr w:type="gramStart"/>
      <w:r w:rsidRPr="008A5094">
        <w:rPr>
          <w:b/>
        </w:rPr>
        <w:lastRenderedPageBreak/>
        <w:t>Трек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«Орлёнок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–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Хранитель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исторической</w:t>
      </w:r>
      <w:r w:rsidRPr="008A5094">
        <w:rPr>
          <w:b/>
          <w:spacing w:val="1"/>
        </w:rPr>
        <w:t xml:space="preserve"> </w:t>
      </w:r>
      <w:r w:rsidRPr="008A5094">
        <w:rPr>
          <w:b/>
        </w:rPr>
        <w:t>памяти»</w:t>
      </w:r>
      <w:r w:rsidRPr="008A5094">
        <w:rPr>
          <w:b/>
          <w:spacing w:val="1"/>
        </w:rPr>
        <w:t xml:space="preserve"> </w:t>
      </w:r>
      <w:r w:rsidRPr="008A5094">
        <w:t>Ценности,</w:t>
      </w:r>
      <w:r w:rsidRPr="008A5094">
        <w:rPr>
          <w:spacing w:val="61"/>
        </w:rPr>
        <w:t xml:space="preserve"> </w:t>
      </w:r>
      <w:r w:rsidRPr="008A5094">
        <w:t>значимые</w:t>
      </w:r>
      <w:r w:rsidRPr="008A5094">
        <w:rPr>
          <w:spacing w:val="-57"/>
        </w:rPr>
        <w:t xml:space="preserve"> </w:t>
      </w:r>
      <w:r w:rsidRPr="008A5094">
        <w:t>качества трека: семья, Родина Символ трека – альбом.</w:t>
      </w:r>
      <w:proofErr w:type="gramEnd"/>
      <w:r w:rsidRPr="008A5094">
        <w:t xml:space="preserve"> «Мы – хранители» Данный трек</w:t>
      </w:r>
      <w:r w:rsidRPr="008A5094">
        <w:rPr>
          <w:spacing w:val="1"/>
        </w:rPr>
        <w:t xml:space="preserve"> </w:t>
      </w:r>
      <w:r w:rsidRPr="008A5094">
        <w:t>является</w:t>
      </w:r>
      <w:r w:rsidRPr="008A5094">
        <w:rPr>
          <w:spacing w:val="1"/>
        </w:rPr>
        <w:t xml:space="preserve"> </w:t>
      </w:r>
      <w:r w:rsidRPr="008A5094">
        <w:t>логическим</w:t>
      </w:r>
      <w:r w:rsidRPr="008A5094">
        <w:rPr>
          <w:spacing w:val="1"/>
        </w:rPr>
        <w:t xml:space="preserve"> </w:t>
      </w:r>
      <w:r w:rsidRPr="008A5094">
        <w:t>завершением</w:t>
      </w:r>
      <w:r w:rsidRPr="008A5094">
        <w:rPr>
          <w:spacing w:val="1"/>
        </w:rPr>
        <w:t xml:space="preserve"> </w:t>
      </w:r>
      <w:r w:rsidRPr="008A5094">
        <w:t>годового</w:t>
      </w:r>
      <w:r w:rsidRPr="008A5094">
        <w:rPr>
          <w:spacing w:val="1"/>
        </w:rPr>
        <w:t xml:space="preserve"> </w:t>
      </w:r>
      <w:r w:rsidRPr="008A5094">
        <w:t>цикла</w:t>
      </w:r>
      <w:r w:rsidRPr="008A5094">
        <w:rPr>
          <w:spacing w:val="1"/>
        </w:rPr>
        <w:t xml:space="preserve"> </w:t>
      </w:r>
      <w:r w:rsidRPr="008A5094">
        <w:t>Программы.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61"/>
        </w:rPr>
        <w:t xml:space="preserve"> </w:t>
      </w:r>
      <w:r w:rsidRPr="008A5094">
        <w:t>рамках</w:t>
      </w:r>
      <w:r w:rsidRPr="008A5094">
        <w:rPr>
          <w:spacing w:val="61"/>
        </w:rPr>
        <w:t xml:space="preserve"> </w:t>
      </w:r>
      <w:r w:rsidRPr="008A5094">
        <w:t>трека</w:t>
      </w:r>
      <w:r w:rsidRPr="008A5094">
        <w:rPr>
          <w:spacing w:val="1"/>
        </w:rPr>
        <w:t xml:space="preserve"> </w:t>
      </w:r>
      <w:r w:rsidRPr="008A5094">
        <w:t>происходит</w:t>
      </w:r>
      <w:r w:rsidRPr="008A5094">
        <w:rPr>
          <w:spacing w:val="1"/>
        </w:rPr>
        <w:t xml:space="preserve"> </w:t>
      </w:r>
      <w:r w:rsidRPr="008A5094">
        <w:t>ценностно-ориентированная</w:t>
      </w:r>
      <w:r w:rsidRPr="008A5094">
        <w:rPr>
          <w:spacing w:val="1"/>
        </w:rPr>
        <w:t xml:space="preserve"> </w:t>
      </w:r>
      <w:r w:rsidRPr="008A5094">
        <w:t>деятельность</w:t>
      </w:r>
      <w:r w:rsidRPr="008A5094">
        <w:rPr>
          <w:spacing w:val="1"/>
        </w:rPr>
        <w:t xml:space="preserve"> </w:t>
      </w:r>
      <w:r w:rsidRPr="008A5094">
        <w:t>по</w:t>
      </w:r>
      <w:r w:rsidRPr="008A5094">
        <w:rPr>
          <w:spacing w:val="1"/>
        </w:rPr>
        <w:t xml:space="preserve"> </w:t>
      </w:r>
      <w:r w:rsidRPr="008A5094">
        <w:t>осмыслению</w:t>
      </w:r>
      <w:r w:rsidRPr="008A5094">
        <w:rPr>
          <w:spacing w:val="1"/>
        </w:rPr>
        <w:t xml:space="preserve"> </w:t>
      </w:r>
      <w:r w:rsidRPr="008A5094">
        <w:t>ребёнком</w:t>
      </w:r>
      <w:r w:rsidRPr="008A5094">
        <w:rPr>
          <w:spacing w:val="1"/>
        </w:rPr>
        <w:t xml:space="preserve"> </w:t>
      </w:r>
      <w:r w:rsidRPr="008A5094">
        <w:t>личностного отношения к семье, Родине, к своему окружению и к себе лично. Ребёнок</w:t>
      </w:r>
      <w:r w:rsidRPr="008A5094">
        <w:rPr>
          <w:spacing w:val="1"/>
        </w:rPr>
        <w:t xml:space="preserve"> </w:t>
      </w:r>
      <w:r w:rsidRPr="008A5094">
        <w:t>должен открыть для себя и принять значимость сохранения традиций, истории и культуры</w:t>
      </w:r>
      <w:r w:rsidRPr="008A5094">
        <w:rPr>
          <w:spacing w:val="-57"/>
        </w:rPr>
        <w:t xml:space="preserve"> </w:t>
      </w:r>
      <w:r w:rsidRPr="008A5094">
        <w:t>своего</w:t>
      </w:r>
      <w:r w:rsidRPr="008A5094">
        <w:rPr>
          <w:spacing w:val="2"/>
        </w:rPr>
        <w:t xml:space="preserve"> </w:t>
      </w:r>
      <w:r w:rsidRPr="008A5094">
        <w:t>родного края,</w:t>
      </w:r>
      <w:r w:rsidRPr="008A5094">
        <w:rPr>
          <w:spacing w:val="2"/>
        </w:rPr>
        <w:t xml:space="preserve"> </w:t>
      </w:r>
      <w:r w:rsidRPr="008A5094">
        <w:t>через</w:t>
      </w:r>
      <w:r w:rsidRPr="008A5094">
        <w:rPr>
          <w:spacing w:val="-4"/>
        </w:rPr>
        <w:t xml:space="preserve"> </w:t>
      </w:r>
      <w:r w:rsidRPr="008A5094">
        <w:t>понимания</w:t>
      </w:r>
      <w:r w:rsidRPr="008A5094">
        <w:rPr>
          <w:spacing w:val="-5"/>
        </w:rPr>
        <w:t xml:space="preserve"> </w:t>
      </w:r>
      <w:r w:rsidRPr="008A5094">
        <w:t>фразы</w:t>
      </w:r>
      <w:r w:rsidRPr="008A5094">
        <w:rPr>
          <w:spacing w:val="1"/>
        </w:rPr>
        <w:t xml:space="preserve"> </w:t>
      </w:r>
      <w:r w:rsidRPr="008A5094">
        <w:t>«Я и</w:t>
      </w:r>
      <w:r w:rsidRPr="008A5094">
        <w:rPr>
          <w:spacing w:val="1"/>
        </w:rPr>
        <w:t xml:space="preserve"> </w:t>
      </w:r>
      <w:r w:rsidRPr="008A5094">
        <w:t>моё</w:t>
      </w:r>
      <w:r w:rsidRPr="008A5094">
        <w:rPr>
          <w:spacing w:val="-9"/>
        </w:rPr>
        <w:t xml:space="preserve"> </w:t>
      </w:r>
      <w:r w:rsidRPr="008A5094">
        <w:t>дело</w:t>
      </w:r>
      <w:r w:rsidRPr="008A5094">
        <w:rPr>
          <w:spacing w:val="-1"/>
        </w:rPr>
        <w:t xml:space="preserve"> </w:t>
      </w:r>
      <w:r w:rsidRPr="008A5094">
        <w:t>важны</w:t>
      </w:r>
      <w:r w:rsidRPr="008A5094">
        <w:rPr>
          <w:spacing w:val="-2"/>
        </w:rPr>
        <w:t xml:space="preserve"> </w:t>
      </w:r>
      <w:r w:rsidRPr="008A5094">
        <w:t>для</w:t>
      </w:r>
      <w:r w:rsidRPr="008A5094">
        <w:rPr>
          <w:spacing w:val="-5"/>
        </w:rPr>
        <w:t xml:space="preserve"> </w:t>
      </w:r>
      <w:r w:rsidRPr="008A5094">
        <w:t>Родины».</w:t>
      </w:r>
    </w:p>
    <w:p w:rsidR="00D076A7" w:rsidRPr="008A5094" w:rsidRDefault="00D076A7" w:rsidP="00D076A7">
      <w:pPr>
        <w:pStyle w:val="a6"/>
        <w:spacing w:line="360" w:lineRule="auto"/>
        <w:jc w:val="both"/>
      </w:pPr>
    </w:p>
    <w:p w:rsidR="00D076A7" w:rsidRPr="008A5094" w:rsidRDefault="00D076A7" w:rsidP="00D076A7">
      <w:pPr>
        <w:pStyle w:val="2"/>
        <w:spacing w:line="360" w:lineRule="auto"/>
        <w:ind w:left="0" w:firstLine="566"/>
      </w:pPr>
      <w:r w:rsidRPr="008A5094">
        <w:t>Планируемые результаты освоения учебного кура внеурочной деятельности</w:t>
      </w:r>
      <w:r w:rsidRPr="008A5094">
        <w:rPr>
          <w:spacing w:val="-57"/>
        </w:rPr>
        <w:t xml:space="preserve"> </w:t>
      </w:r>
      <w:r w:rsidRPr="008A5094">
        <w:t>Личностные</w:t>
      </w:r>
      <w:r w:rsidRPr="008A5094">
        <w:rPr>
          <w:spacing w:val="-2"/>
        </w:rPr>
        <w:t xml:space="preserve"> </w:t>
      </w:r>
      <w:r w:rsidRPr="008A5094">
        <w:t>результаты:</w:t>
      </w:r>
    </w:p>
    <w:p w:rsidR="00D076A7" w:rsidRPr="008A5094" w:rsidRDefault="00D076A7" w:rsidP="00D076A7">
      <w:pPr>
        <w:spacing w:line="360" w:lineRule="auto"/>
        <w:jc w:val="both"/>
        <w:rPr>
          <w:sz w:val="24"/>
          <w:szCs w:val="24"/>
        </w:rPr>
      </w:pPr>
      <w:r w:rsidRPr="008A5094">
        <w:rPr>
          <w:i/>
          <w:sz w:val="24"/>
          <w:szCs w:val="24"/>
        </w:rPr>
        <w:t>Гражданско-патриотическое</w:t>
      </w:r>
      <w:r w:rsidRPr="008A5094">
        <w:rPr>
          <w:i/>
          <w:spacing w:val="-7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воспитание</w:t>
      </w:r>
      <w:r w:rsidRPr="008A5094">
        <w:rPr>
          <w:sz w:val="24"/>
          <w:szCs w:val="24"/>
        </w:rPr>
        <w:t>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осознание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своей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этнокультурной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российской</w:t>
      </w:r>
      <w:r w:rsidRPr="008A5094">
        <w:rPr>
          <w:spacing w:val="-9"/>
          <w:sz w:val="24"/>
          <w:szCs w:val="24"/>
        </w:rPr>
        <w:t xml:space="preserve"> </w:t>
      </w:r>
      <w:r w:rsidRPr="008A5094">
        <w:rPr>
          <w:sz w:val="24"/>
          <w:szCs w:val="24"/>
        </w:rPr>
        <w:t>гражданской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идентичности;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сопричастность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прошлому,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настоящему 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будущему своей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страны</w:t>
      </w:r>
      <w:r w:rsidRPr="008A5094">
        <w:rPr>
          <w:spacing w:val="60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61"/>
          <w:sz w:val="24"/>
          <w:szCs w:val="24"/>
        </w:rPr>
        <w:t xml:space="preserve"> </w:t>
      </w:r>
      <w:r w:rsidRPr="008A5094">
        <w:rPr>
          <w:sz w:val="24"/>
          <w:szCs w:val="24"/>
        </w:rPr>
        <w:t>родного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края;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страны.</w:t>
      </w:r>
    </w:p>
    <w:p w:rsidR="00D076A7" w:rsidRPr="008A5094" w:rsidRDefault="00D076A7" w:rsidP="00D076A7">
      <w:pPr>
        <w:spacing w:line="360" w:lineRule="auto"/>
        <w:jc w:val="both"/>
        <w:rPr>
          <w:sz w:val="24"/>
          <w:szCs w:val="24"/>
        </w:rPr>
      </w:pPr>
      <w:r w:rsidRPr="008A5094">
        <w:rPr>
          <w:i/>
          <w:sz w:val="24"/>
          <w:szCs w:val="24"/>
        </w:rPr>
        <w:t>Духовно-нравственное</w:t>
      </w:r>
      <w:r w:rsidRPr="008A5094">
        <w:rPr>
          <w:i/>
          <w:spacing w:val="-13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воспитание</w:t>
      </w:r>
      <w:r w:rsidRPr="008A5094">
        <w:rPr>
          <w:sz w:val="24"/>
          <w:szCs w:val="24"/>
        </w:rPr>
        <w:t>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</w:tabs>
        <w:spacing w:line="360" w:lineRule="auto"/>
        <w:ind w:left="0" w:hanging="279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понимание</w:t>
      </w:r>
      <w:r w:rsidRPr="008A5094">
        <w:rPr>
          <w:spacing w:val="-9"/>
          <w:sz w:val="24"/>
          <w:szCs w:val="24"/>
        </w:rPr>
        <w:t xml:space="preserve"> </w:t>
      </w:r>
      <w:r w:rsidRPr="008A5094">
        <w:rPr>
          <w:sz w:val="24"/>
          <w:szCs w:val="24"/>
        </w:rPr>
        <w:t>связи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человека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с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окружающим миром;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</w:tabs>
        <w:spacing w:line="360" w:lineRule="auto"/>
        <w:ind w:left="0" w:hanging="279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бережное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отношение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среде обитания;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</w:tabs>
        <w:spacing w:line="360" w:lineRule="auto"/>
        <w:ind w:left="0" w:hanging="279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проявление</w:t>
      </w:r>
      <w:r w:rsidRPr="008A5094">
        <w:rPr>
          <w:spacing w:val="-10"/>
          <w:sz w:val="24"/>
          <w:szCs w:val="24"/>
        </w:rPr>
        <w:t xml:space="preserve"> </w:t>
      </w:r>
      <w:r w:rsidRPr="008A5094">
        <w:rPr>
          <w:sz w:val="24"/>
          <w:szCs w:val="24"/>
        </w:rPr>
        <w:t>заботы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о природе;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неприятие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действий,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приносящих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ей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вред.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</w:tabs>
        <w:spacing w:line="360" w:lineRule="auto"/>
        <w:ind w:left="0" w:hanging="279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признание</w:t>
      </w:r>
      <w:r w:rsidRPr="008A5094">
        <w:rPr>
          <w:spacing w:val="-13"/>
          <w:sz w:val="24"/>
          <w:szCs w:val="24"/>
        </w:rPr>
        <w:t xml:space="preserve"> </w:t>
      </w:r>
      <w:r w:rsidRPr="008A5094">
        <w:rPr>
          <w:sz w:val="24"/>
          <w:szCs w:val="24"/>
        </w:rPr>
        <w:t>индивидуальности</w:t>
      </w:r>
      <w:r w:rsidRPr="008A5094">
        <w:rPr>
          <w:spacing w:val="2"/>
          <w:sz w:val="24"/>
          <w:szCs w:val="24"/>
        </w:rPr>
        <w:t xml:space="preserve"> </w:t>
      </w:r>
      <w:r w:rsidRPr="008A5094">
        <w:rPr>
          <w:sz w:val="24"/>
          <w:szCs w:val="24"/>
        </w:rPr>
        <w:t>каждого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человека;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</w:tabs>
        <w:spacing w:line="360" w:lineRule="auto"/>
        <w:ind w:left="0" w:hanging="279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проявление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сопереживания, уважения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доброжелательности;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неприятие</w:t>
      </w:r>
      <w:r w:rsidRPr="008A5094">
        <w:rPr>
          <w:spacing w:val="41"/>
          <w:sz w:val="24"/>
          <w:szCs w:val="24"/>
        </w:rPr>
        <w:t xml:space="preserve"> </w:t>
      </w:r>
      <w:r w:rsidRPr="008A5094">
        <w:rPr>
          <w:sz w:val="24"/>
          <w:szCs w:val="24"/>
        </w:rPr>
        <w:t>любых</w:t>
      </w:r>
      <w:r w:rsidRPr="008A5094">
        <w:rPr>
          <w:spacing w:val="39"/>
          <w:sz w:val="24"/>
          <w:szCs w:val="24"/>
        </w:rPr>
        <w:t xml:space="preserve"> </w:t>
      </w:r>
      <w:r w:rsidRPr="008A5094">
        <w:rPr>
          <w:sz w:val="24"/>
          <w:szCs w:val="24"/>
        </w:rPr>
        <w:t>форм</w:t>
      </w:r>
      <w:r w:rsidRPr="008A5094">
        <w:rPr>
          <w:spacing w:val="41"/>
          <w:sz w:val="24"/>
          <w:szCs w:val="24"/>
        </w:rPr>
        <w:t xml:space="preserve"> </w:t>
      </w:r>
      <w:r w:rsidRPr="008A5094">
        <w:rPr>
          <w:sz w:val="24"/>
          <w:szCs w:val="24"/>
        </w:rPr>
        <w:t>поведения,</w:t>
      </w:r>
      <w:r w:rsidRPr="008A5094">
        <w:rPr>
          <w:spacing w:val="43"/>
          <w:sz w:val="24"/>
          <w:szCs w:val="24"/>
        </w:rPr>
        <w:t xml:space="preserve"> </w:t>
      </w:r>
      <w:r w:rsidRPr="008A5094">
        <w:rPr>
          <w:sz w:val="24"/>
          <w:szCs w:val="24"/>
        </w:rPr>
        <w:t>направленных</w:t>
      </w:r>
      <w:r w:rsidRPr="008A5094">
        <w:rPr>
          <w:spacing w:val="41"/>
          <w:sz w:val="24"/>
          <w:szCs w:val="24"/>
        </w:rPr>
        <w:t xml:space="preserve"> </w:t>
      </w:r>
      <w:r w:rsidRPr="008A5094">
        <w:rPr>
          <w:sz w:val="24"/>
          <w:szCs w:val="24"/>
        </w:rPr>
        <w:t>на</w:t>
      </w:r>
      <w:r w:rsidRPr="008A5094">
        <w:rPr>
          <w:spacing w:val="43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причинение</w:t>
      </w:r>
      <w:r w:rsidRPr="008A5094">
        <w:rPr>
          <w:spacing w:val="36"/>
          <w:sz w:val="24"/>
          <w:szCs w:val="24"/>
        </w:rPr>
        <w:t xml:space="preserve"> </w:t>
      </w:r>
      <w:r w:rsidRPr="008A5094">
        <w:rPr>
          <w:sz w:val="24"/>
          <w:szCs w:val="24"/>
        </w:rPr>
        <w:t>физического</w:t>
      </w:r>
      <w:r w:rsidRPr="008A5094">
        <w:rPr>
          <w:spacing w:val="45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морального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вреда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другим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людям;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выполнение</w:t>
      </w:r>
      <w:r w:rsidRPr="008A5094">
        <w:rPr>
          <w:spacing w:val="24"/>
          <w:sz w:val="24"/>
          <w:szCs w:val="24"/>
        </w:rPr>
        <w:t xml:space="preserve"> </w:t>
      </w:r>
      <w:r w:rsidRPr="008A5094">
        <w:rPr>
          <w:sz w:val="24"/>
          <w:szCs w:val="24"/>
        </w:rPr>
        <w:t>нравственно-этических</w:t>
      </w:r>
      <w:r w:rsidRPr="008A5094">
        <w:rPr>
          <w:spacing w:val="28"/>
          <w:sz w:val="24"/>
          <w:szCs w:val="24"/>
        </w:rPr>
        <w:t xml:space="preserve"> </w:t>
      </w:r>
      <w:r w:rsidRPr="008A5094">
        <w:rPr>
          <w:sz w:val="24"/>
          <w:szCs w:val="24"/>
        </w:rPr>
        <w:t>норм</w:t>
      </w:r>
      <w:r w:rsidRPr="008A5094">
        <w:rPr>
          <w:spacing w:val="29"/>
          <w:sz w:val="24"/>
          <w:szCs w:val="24"/>
        </w:rPr>
        <w:t xml:space="preserve"> </w:t>
      </w:r>
      <w:r w:rsidRPr="008A5094">
        <w:rPr>
          <w:sz w:val="24"/>
          <w:szCs w:val="24"/>
        </w:rPr>
        <w:t>поведения</w:t>
      </w:r>
      <w:r w:rsidRPr="008A5094">
        <w:rPr>
          <w:spacing w:val="33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23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правил</w:t>
      </w:r>
      <w:r w:rsidRPr="008A5094">
        <w:rPr>
          <w:spacing w:val="28"/>
          <w:sz w:val="24"/>
          <w:szCs w:val="24"/>
        </w:rPr>
        <w:t xml:space="preserve"> </w:t>
      </w:r>
      <w:r w:rsidRPr="008A5094">
        <w:rPr>
          <w:sz w:val="24"/>
          <w:szCs w:val="24"/>
        </w:rPr>
        <w:t>межличностных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отношений.</w:t>
      </w:r>
    </w:p>
    <w:p w:rsidR="00D076A7" w:rsidRPr="008A5094" w:rsidRDefault="00D076A7" w:rsidP="00D076A7">
      <w:pPr>
        <w:spacing w:line="360" w:lineRule="auto"/>
        <w:jc w:val="both"/>
        <w:rPr>
          <w:sz w:val="24"/>
          <w:szCs w:val="24"/>
        </w:rPr>
      </w:pPr>
      <w:r w:rsidRPr="008A5094">
        <w:rPr>
          <w:i/>
          <w:sz w:val="24"/>
          <w:szCs w:val="24"/>
        </w:rPr>
        <w:t>Эстетическое</w:t>
      </w:r>
      <w:r w:rsidRPr="008A5094">
        <w:rPr>
          <w:i/>
          <w:spacing w:val="-7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воспитание</w:t>
      </w:r>
      <w:r w:rsidRPr="008A5094">
        <w:rPr>
          <w:sz w:val="24"/>
          <w:szCs w:val="24"/>
        </w:rPr>
        <w:t>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4"/>
          <w:tab w:val="left" w:pos="2225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уважительное</w:t>
      </w:r>
      <w:r w:rsidRPr="008A5094">
        <w:rPr>
          <w:spacing w:val="7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отношение</w:t>
      </w:r>
      <w:r w:rsidRPr="008A5094">
        <w:rPr>
          <w:spacing w:val="1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17"/>
          <w:sz w:val="24"/>
          <w:szCs w:val="24"/>
        </w:rPr>
        <w:t xml:space="preserve"> </w:t>
      </w:r>
      <w:r w:rsidRPr="008A5094">
        <w:rPr>
          <w:sz w:val="24"/>
          <w:szCs w:val="24"/>
        </w:rPr>
        <w:t>интерес</w:t>
      </w:r>
      <w:r w:rsidRPr="008A5094">
        <w:rPr>
          <w:spacing w:val="15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17"/>
          <w:sz w:val="24"/>
          <w:szCs w:val="24"/>
        </w:rPr>
        <w:t xml:space="preserve"> </w:t>
      </w:r>
      <w:r w:rsidRPr="008A5094">
        <w:rPr>
          <w:sz w:val="24"/>
          <w:szCs w:val="24"/>
        </w:rPr>
        <w:t>художественной</w:t>
      </w:r>
      <w:r w:rsidRPr="008A5094">
        <w:rPr>
          <w:spacing w:val="17"/>
          <w:sz w:val="24"/>
          <w:szCs w:val="24"/>
        </w:rPr>
        <w:t xml:space="preserve"> </w:t>
      </w:r>
      <w:r w:rsidRPr="008A5094">
        <w:rPr>
          <w:sz w:val="24"/>
          <w:szCs w:val="24"/>
        </w:rPr>
        <w:t>культуре,</w:t>
      </w:r>
      <w:r w:rsidRPr="008A5094">
        <w:rPr>
          <w:spacing w:val="21"/>
          <w:sz w:val="24"/>
          <w:szCs w:val="24"/>
        </w:rPr>
        <w:t xml:space="preserve"> </w:t>
      </w:r>
      <w:r w:rsidRPr="008A5094">
        <w:rPr>
          <w:sz w:val="24"/>
          <w:szCs w:val="24"/>
        </w:rPr>
        <w:t>восприимчивость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к разным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видам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искусства,</w:t>
      </w:r>
      <w:r w:rsidRPr="008A5094">
        <w:rPr>
          <w:spacing w:val="2"/>
          <w:sz w:val="24"/>
          <w:szCs w:val="24"/>
        </w:rPr>
        <w:t xml:space="preserve"> </w:t>
      </w:r>
      <w:r w:rsidRPr="008A5094">
        <w:rPr>
          <w:sz w:val="24"/>
          <w:szCs w:val="24"/>
        </w:rPr>
        <w:t>традициям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 творчеству</w:t>
      </w:r>
      <w:r w:rsidRPr="008A5094">
        <w:rPr>
          <w:spacing w:val="-13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своего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других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народов;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4"/>
          <w:tab w:val="left" w:pos="2225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стремление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самовыражению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разных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видах</w:t>
      </w:r>
      <w:r w:rsidRPr="008A5094">
        <w:rPr>
          <w:spacing w:val="-10"/>
          <w:sz w:val="24"/>
          <w:szCs w:val="24"/>
        </w:rPr>
        <w:t xml:space="preserve"> </w:t>
      </w:r>
      <w:r w:rsidRPr="008A5094">
        <w:rPr>
          <w:sz w:val="24"/>
          <w:szCs w:val="24"/>
        </w:rPr>
        <w:t>художественной деятельности.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Физическое</w:t>
      </w:r>
      <w:r w:rsidRPr="008A5094">
        <w:rPr>
          <w:i/>
          <w:spacing w:val="-3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воспитание,</w:t>
      </w:r>
      <w:r w:rsidRPr="008A5094">
        <w:rPr>
          <w:i/>
          <w:spacing w:val="-1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культура</w:t>
      </w:r>
      <w:r w:rsidRPr="008A5094">
        <w:rPr>
          <w:i/>
          <w:spacing w:val="-6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здоровья</w:t>
      </w:r>
      <w:r w:rsidRPr="008A5094">
        <w:rPr>
          <w:i/>
          <w:spacing w:val="-3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и</w:t>
      </w:r>
      <w:r w:rsidRPr="008A5094">
        <w:rPr>
          <w:i/>
          <w:spacing w:val="-4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эмоционального</w:t>
      </w:r>
      <w:r w:rsidRPr="008A5094">
        <w:rPr>
          <w:i/>
          <w:spacing w:val="-6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благополучия</w:t>
      </w:r>
      <w:r w:rsidRPr="008A5094">
        <w:rPr>
          <w:sz w:val="24"/>
          <w:szCs w:val="24"/>
        </w:rPr>
        <w:t>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4"/>
          <w:tab w:val="left" w:pos="2225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соблюдение</w:t>
      </w:r>
      <w:r w:rsidRPr="008A5094">
        <w:rPr>
          <w:spacing w:val="49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правил</w:t>
      </w:r>
      <w:r w:rsidRPr="008A5094">
        <w:rPr>
          <w:spacing w:val="49"/>
          <w:sz w:val="24"/>
          <w:szCs w:val="24"/>
        </w:rPr>
        <w:t xml:space="preserve"> </w:t>
      </w:r>
      <w:r w:rsidRPr="008A5094">
        <w:rPr>
          <w:sz w:val="24"/>
          <w:szCs w:val="24"/>
        </w:rPr>
        <w:t>здорового</w:t>
      </w:r>
      <w:r w:rsidRPr="008A5094">
        <w:rPr>
          <w:spacing w:val="53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52"/>
          <w:sz w:val="24"/>
          <w:szCs w:val="24"/>
        </w:rPr>
        <w:t xml:space="preserve"> </w:t>
      </w:r>
      <w:r w:rsidRPr="008A5094">
        <w:rPr>
          <w:sz w:val="24"/>
          <w:szCs w:val="24"/>
        </w:rPr>
        <w:t>безопасного</w:t>
      </w:r>
      <w:r w:rsidRPr="008A5094">
        <w:rPr>
          <w:spacing w:val="54"/>
          <w:sz w:val="24"/>
          <w:szCs w:val="24"/>
        </w:rPr>
        <w:t xml:space="preserve"> </w:t>
      </w:r>
      <w:r w:rsidRPr="008A5094">
        <w:rPr>
          <w:sz w:val="24"/>
          <w:szCs w:val="24"/>
        </w:rPr>
        <w:t>(для</w:t>
      </w:r>
      <w:r w:rsidRPr="008A5094">
        <w:rPr>
          <w:spacing w:val="49"/>
          <w:sz w:val="24"/>
          <w:szCs w:val="24"/>
        </w:rPr>
        <w:t xml:space="preserve"> </w:t>
      </w:r>
      <w:r w:rsidRPr="008A5094">
        <w:rPr>
          <w:sz w:val="24"/>
          <w:szCs w:val="24"/>
        </w:rPr>
        <w:t>себя</w:t>
      </w:r>
      <w:r w:rsidRPr="008A5094">
        <w:rPr>
          <w:spacing w:val="54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51"/>
          <w:sz w:val="24"/>
          <w:szCs w:val="24"/>
        </w:rPr>
        <w:t xml:space="preserve"> </w:t>
      </w:r>
      <w:r w:rsidRPr="008A5094">
        <w:rPr>
          <w:sz w:val="24"/>
          <w:szCs w:val="24"/>
        </w:rPr>
        <w:t>других</w:t>
      </w:r>
      <w:r w:rsidRPr="008A5094">
        <w:rPr>
          <w:spacing w:val="49"/>
          <w:sz w:val="24"/>
          <w:szCs w:val="24"/>
        </w:rPr>
        <w:t xml:space="preserve"> </w:t>
      </w:r>
      <w:r w:rsidRPr="008A5094">
        <w:rPr>
          <w:sz w:val="24"/>
          <w:szCs w:val="24"/>
        </w:rPr>
        <w:t>людей)</w:t>
      </w:r>
      <w:r w:rsidRPr="008A5094">
        <w:rPr>
          <w:spacing w:val="55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образа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жизни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окружающей</w:t>
      </w:r>
      <w:r w:rsidRPr="008A5094">
        <w:rPr>
          <w:spacing w:val="2"/>
          <w:sz w:val="24"/>
          <w:szCs w:val="24"/>
        </w:rPr>
        <w:t xml:space="preserve"> </w:t>
      </w:r>
      <w:r w:rsidRPr="008A5094">
        <w:rPr>
          <w:sz w:val="24"/>
          <w:szCs w:val="24"/>
        </w:rPr>
        <w:t>среде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(в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том</w:t>
      </w:r>
      <w:r w:rsidRPr="008A5094">
        <w:rPr>
          <w:spacing w:val="5"/>
          <w:sz w:val="24"/>
          <w:szCs w:val="24"/>
        </w:rPr>
        <w:t xml:space="preserve"> </w:t>
      </w:r>
      <w:r w:rsidRPr="008A5094">
        <w:rPr>
          <w:sz w:val="24"/>
          <w:szCs w:val="24"/>
        </w:rPr>
        <w:t>числе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информационной);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4"/>
          <w:tab w:val="left" w:pos="2225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бережное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отношение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физическому</w:t>
      </w:r>
      <w:r w:rsidRPr="008A5094">
        <w:rPr>
          <w:spacing w:val="-14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2"/>
          <w:sz w:val="24"/>
          <w:szCs w:val="24"/>
        </w:rPr>
        <w:t xml:space="preserve"> </w:t>
      </w:r>
      <w:r w:rsidRPr="008A5094">
        <w:rPr>
          <w:sz w:val="24"/>
          <w:szCs w:val="24"/>
        </w:rPr>
        <w:t>психическому</w:t>
      </w:r>
      <w:r w:rsidRPr="008A5094">
        <w:rPr>
          <w:spacing w:val="-15"/>
          <w:sz w:val="24"/>
          <w:szCs w:val="24"/>
        </w:rPr>
        <w:t xml:space="preserve"> </w:t>
      </w:r>
      <w:r w:rsidRPr="008A5094">
        <w:rPr>
          <w:sz w:val="24"/>
          <w:szCs w:val="24"/>
        </w:rPr>
        <w:t>здоровью.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Трудовое</w:t>
      </w:r>
      <w:r w:rsidRPr="008A5094">
        <w:rPr>
          <w:i/>
          <w:spacing w:val="-2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воспитание</w:t>
      </w:r>
      <w:r w:rsidRPr="008A5094">
        <w:rPr>
          <w:sz w:val="24"/>
          <w:szCs w:val="24"/>
        </w:rPr>
        <w:t>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осознание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ценности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труда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жизни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человека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общества,</w:t>
      </w:r>
      <w:r w:rsidRPr="008A5094">
        <w:rPr>
          <w:spacing w:val="61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ответственное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потребление и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lastRenderedPageBreak/>
        <w:t>бережное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отношение к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результатам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труда,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интерес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различным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профессиям.</w:t>
      </w:r>
    </w:p>
    <w:p w:rsidR="00D076A7" w:rsidRPr="008A5094" w:rsidRDefault="00D076A7" w:rsidP="00D076A7">
      <w:pPr>
        <w:spacing w:line="360" w:lineRule="auto"/>
        <w:jc w:val="both"/>
        <w:rPr>
          <w:sz w:val="24"/>
          <w:szCs w:val="24"/>
        </w:rPr>
      </w:pPr>
      <w:r w:rsidRPr="008A5094">
        <w:rPr>
          <w:i/>
          <w:sz w:val="24"/>
          <w:szCs w:val="24"/>
        </w:rPr>
        <w:t>Экологическое</w:t>
      </w:r>
      <w:r w:rsidRPr="008A5094">
        <w:rPr>
          <w:i/>
          <w:spacing w:val="-5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воспитание: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4"/>
          <w:tab w:val="left" w:pos="2225"/>
        </w:tabs>
        <w:spacing w:line="360" w:lineRule="auto"/>
        <w:ind w:left="0" w:hanging="346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бережное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отношение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природе;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4"/>
          <w:tab w:val="left" w:pos="2225"/>
        </w:tabs>
        <w:spacing w:line="360" w:lineRule="auto"/>
        <w:ind w:left="0" w:hanging="346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неприятие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действий,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приносящих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ей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вред.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Ценности</w:t>
      </w:r>
      <w:r w:rsidRPr="008A5094">
        <w:rPr>
          <w:i/>
          <w:spacing w:val="-1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научного</w:t>
      </w:r>
      <w:r w:rsidRPr="008A5094">
        <w:rPr>
          <w:i/>
          <w:spacing w:val="-5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познания</w:t>
      </w:r>
      <w:r w:rsidRPr="008A5094">
        <w:rPr>
          <w:sz w:val="24"/>
          <w:szCs w:val="24"/>
        </w:rPr>
        <w:t>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4"/>
          <w:tab w:val="left" w:pos="2225"/>
        </w:tabs>
        <w:spacing w:line="360" w:lineRule="auto"/>
        <w:ind w:left="0" w:hanging="346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первоначальные</w:t>
      </w:r>
      <w:r w:rsidRPr="008A5094">
        <w:rPr>
          <w:spacing w:val="-10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представления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о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научной</w:t>
      </w:r>
      <w:r w:rsidRPr="008A5094">
        <w:rPr>
          <w:spacing w:val="6"/>
          <w:sz w:val="24"/>
          <w:szCs w:val="24"/>
        </w:rPr>
        <w:t xml:space="preserve"> </w:t>
      </w:r>
      <w:r w:rsidRPr="008A5094">
        <w:rPr>
          <w:sz w:val="24"/>
          <w:szCs w:val="24"/>
        </w:rPr>
        <w:t>картине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мира;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7"/>
          <w:tab w:val="left" w:pos="2228"/>
          <w:tab w:val="left" w:pos="4077"/>
          <w:tab w:val="left" w:pos="5313"/>
          <w:tab w:val="left" w:pos="6729"/>
          <w:tab w:val="left" w:pos="8668"/>
          <w:tab w:val="left" w:pos="10761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познавательные</w:t>
      </w:r>
      <w:r w:rsidRPr="008A5094">
        <w:rPr>
          <w:sz w:val="24"/>
          <w:szCs w:val="24"/>
        </w:rPr>
        <w:tab/>
        <w:t>интересы,</w:t>
      </w:r>
      <w:r w:rsidRPr="008A5094">
        <w:rPr>
          <w:sz w:val="24"/>
          <w:szCs w:val="24"/>
        </w:rPr>
        <w:tab/>
        <w:t>активность,</w:t>
      </w:r>
      <w:r w:rsidRPr="008A5094">
        <w:rPr>
          <w:sz w:val="24"/>
          <w:szCs w:val="24"/>
        </w:rPr>
        <w:tab/>
        <w:t>инициативность,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7"/>
          <w:tab w:val="left" w:pos="2228"/>
          <w:tab w:val="left" w:pos="4077"/>
          <w:tab w:val="left" w:pos="5313"/>
          <w:tab w:val="left" w:pos="6729"/>
          <w:tab w:val="left" w:pos="8668"/>
          <w:tab w:val="left" w:pos="10761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любознательность</w:t>
      </w:r>
      <w:r w:rsidRPr="008A5094">
        <w:rPr>
          <w:sz w:val="24"/>
          <w:szCs w:val="24"/>
        </w:rPr>
        <w:tab/>
      </w:r>
      <w:r w:rsidRPr="008A5094">
        <w:rPr>
          <w:spacing w:val="-1"/>
          <w:sz w:val="24"/>
          <w:szCs w:val="24"/>
        </w:rPr>
        <w:t>и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самостоятельность в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познании.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7"/>
          <w:tab w:val="left" w:pos="2228"/>
          <w:tab w:val="left" w:pos="3681"/>
          <w:tab w:val="left" w:pos="4816"/>
          <w:tab w:val="left" w:pos="6160"/>
          <w:tab w:val="left" w:pos="6900"/>
          <w:tab w:val="left" w:pos="7929"/>
          <w:tab w:val="left" w:pos="9072"/>
          <w:tab w:val="left" w:pos="9859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проявление</w:t>
      </w:r>
      <w:r w:rsidRPr="008A5094">
        <w:rPr>
          <w:sz w:val="24"/>
          <w:szCs w:val="24"/>
        </w:rPr>
        <w:tab/>
        <w:t>желания</w:t>
      </w:r>
      <w:r w:rsidRPr="008A5094">
        <w:rPr>
          <w:sz w:val="24"/>
          <w:szCs w:val="24"/>
        </w:rPr>
        <w:tab/>
        <w:t>обогащать</w:t>
      </w:r>
      <w:r w:rsidRPr="008A5094">
        <w:rPr>
          <w:sz w:val="24"/>
          <w:szCs w:val="24"/>
        </w:rPr>
        <w:tab/>
        <w:t>свои</w:t>
      </w:r>
      <w:r w:rsidRPr="008A5094">
        <w:rPr>
          <w:sz w:val="24"/>
          <w:szCs w:val="24"/>
        </w:rPr>
        <w:tab/>
        <w:t>знания,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7"/>
          <w:tab w:val="left" w:pos="2228"/>
          <w:tab w:val="left" w:pos="3681"/>
          <w:tab w:val="left" w:pos="4816"/>
          <w:tab w:val="left" w:pos="6160"/>
          <w:tab w:val="left" w:pos="6900"/>
          <w:tab w:val="left" w:pos="7929"/>
          <w:tab w:val="left" w:pos="9072"/>
          <w:tab w:val="left" w:pos="9859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 xml:space="preserve">способность  к </w:t>
      </w:r>
      <w:r w:rsidRPr="008A5094">
        <w:rPr>
          <w:spacing w:val="-1"/>
          <w:sz w:val="24"/>
          <w:szCs w:val="24"/>
        </w:rPr>
        <w:t>поисков</w:t>
      </w:r>
      <w:proofErr w:type="gramStart"/>
      <w:r w:rsidRPr="008A5094">
        <w:rPr>
          <w:spacing w:val="-1"/>
          <w:sz w:val="24"/>
          <w:szCs w:val="24"/>
        </w:rPr>
        <w:t>о-</w:t>
      </w:r>
      <w:proofErr w:type="gramEnd"/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исследовательской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деятельности.</w:t>
      </w:r>
    </w:p>
    <w:p w:rsidR="00D076A7" w:rsidRPr="008A5094" w:rsidRDefault="00D076A7" w:rsidP="00D076A7">
      <w:pPr>
        <w:pStyle w:val="2"/>
        <w:tabs>
          <w:tab w:val="left" w:pos="9072"/>
        </w:tabs>
        <w:spacing w:line="360" w:lineRule="auto"/>
        <w:ind w:left="0"/>
      </w:pPr>
      <w:proofErr w:type="spellStart"/>
      <w:r w:rsidRPr="008A5094">
        <w:t>Метапредметные</w:t>
      </w:r>
      <w:proofErr w:type="spellEnd"/>
      <w:r w:rsidRPr="008A5094">
        <w:rPr>
          <w:spacing w:val="-12"/>
        </w:rPr>
        <w:t xml:space="preserve"> </w:t>
      </w:r>
      <w:r w:rsidRPr="008A5094">
        <w:t>результаты:</w:t>
      </w:r>
    </w:p>
    <w:p w:rsidR="00D076A7" w:rsidRPr="008A5094" w:rsidRDefault="00D076A7" w:rsidP="00D076A7">
      <w:pPr>
        <w:tabs>
          <w:tab w:val="left" w:pos="9072"/>
        </w:tabs>
        <w:spacing w:line="360" w:lineRule="auto"/>
        <w:jc w:val="both"/>
        <w:rPr>
          <w:sz w:val="24"/>
          <w:szCs w:val="24"/>
        </w:rPr>
      </w:pPr>
      <w:r w:rsidRPr="008A5094">
        <w:rPr>
          <w:i/>
          <w:sz w:val="24"/>
          <w:szCs w:val="24"/>
        </w:rPr>
        <w:t>Универсальные</w:t>
      </w:r>
      <w:r w:rsidRPr="008A5094">
        <w:rPr>
          <w:i/>
          <w:spacing w:val="-12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учебные</w:t>
      </w:r>
      <w:r w:rsidRPr="008A5094">
        <w:rPr>
          <w:i/>
          <w:spacing w:val="-6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познавательные</w:t>
      </w:r>
      <w:r w:rsidRPr="008A5094">
        <w:rPr>
          <w:i/>
          <w:spacing w:val="-11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действия: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  <w:tab w:val="left" w:pos="9072"/>
        </w:tabs>
        <w:spacing w:line="360" w:lineRule="auto"/>
        <w:ind w:left="0" w:hanging="279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способность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-9"/>
          <w:sz w:val="24"/>
          <w:szCs w:val="24"/>
        </w:rPr>
        <w:t xml:space="preserve"> </w:t>
      </w:r>
      <w:r w:rsidRPr="008A5094">
        <w:rPr>
          <w:sz w:val="24"/>
          <w:szCs w:val="24"/>
        </w:rPr>
        <w:t>демонстрации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своих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знаний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умений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из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личного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жизненного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опыта;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bookmarkStart w:id="10" w:name="Предметные_результаты%3A_"/>
      <w:bookmarkEnd w:id="10"/>
      <w:r w:rsidRPr="008A5094">
        <w:rPr>
          <w:sz w:val="24"/>
          <w:szCs w:val="24"/>
        </w:rPr>
        <w:t>способность</w:t>
      </w:r>
      <w:r w:rsidRPr="008A5094">
        <w:rPr>
          <w:spacing w:val="47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36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применению</w:t>
      </w:r>
      <w:r w:rsidRPr="008A5094">
        <w:rPr>
          <w:spacing w:val="42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своих</w:t>
      </w:r>
      <w:r w:rsidRPr="008A5094">
        <w:rPr>
          <w:spacing w:val="41"/>
          <w:sz w:val="24"/>
          <w:szCs w:val="24"/>
        </w:rPr>
        <w:t xml:space="preserve"> </w:t>
      </w:r>
      <w:r w:rsidRPr="008A5094">
        <w:rPr>
          <w:sz w:val="24"/>
          <w:szCs w:val="24"/>
        </w:rPr>
        <w:t>знаний</w:t>
      </w:r>
      <w:r w:rsidRPr="008A5094">
        <w:rPr>
          <w:spacing w:val="39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40"/>
          <w:sz w:val="24"/>
          <w:szCs w:val="24"/>
        </w:rPr>
        <w:t xml:space="preserve"> </w:t>
      </w:r>
      <w:r w:rsidRPr="008A5094">
        <w:rPr>
          <w:sz w:val="24"/>
          <w:szCs w:val="24"/>
        </w:rPr>
        <w:t>умений,</w:t>
      </w:r>
      <w:r w:rsidRPr="008A5094">
        <w:rPr>
          <w:spacing w:val="41"/>
          <w:sz w:val="24"/>
          <w:szCs w:val="24"/>
        </w:rPr>
        <w:t xml:space="preserve"> </w:t>
      </w:r>
      <w:r w:rsidRPr="008A5094">
        <w:rPr>
          <w:sz w:val="24"/>
          <w:szCs w:val="24"/>
        </w:rPr>
        <w:t>способность</w:t>
      </w:r>
      <w:r w:rsidRPr="008A5094">
        <w:rPr>
          <w:spacing w:val="43"/>
          <w:sz w:val="24"/>
          <w:szCs w:val="24"/>
        </w:rPr>
        <w:t xml:space="preserve"> </w:t>
      </w:r>
      <w:r w:rsidRPr="008A5094">
        <w:rPr>
          <w:sz w:val="24"/>
          <w:szCs w:val="24"/>
        </w:rPr>
        <w:t>выражать</w:t>
      </w:r>
      <w:r w:rsidRPr="008A5094">
        <w:rPr>
          <w:spacing w:val="47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свои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мысли;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умение составлять совместно</w:t>
      </w:r>
      <w:r w:rsidRPr="008A5094">
        <w:rPr>
          <w:spacing w:val="5"/>
          <w:sz w:val="24"/>
          <w:szCs w:val="24"/>
        </w:rPr>
        <w:t xml:space="preserve"> </w:t>
      </w:r>
      <w:r w:rsidRPr="008A5094">
        <w:rPr>
          <w:sz w:val="24"/>
          <w:szCs w:val="24"/>
        </w:rPr>
        <w:t>с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учителем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общие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правила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поведения;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</w:t>
      </w:r>
      <w:r w:rsidRPr="008A5094">
        <w:rPr>
          <w:spacing w:val="49"/>
          <w:sz w:val="24"/>
          <w:szCs w:val="24"/>
        </w:rPr>
        <w:t xml:space="preserve"> </w:t>
      </w:r>
      <w:r w:rsidRPr="008A5094">
        <w:rPr>
          <w:sz w:val="24"/>
          <w:szCs w:val="24"/>
        </w:rPr>
        <w:t>обобщать</w:t>
      </w:r>
      <w:r w:rsidRPr="008A5094">
        <w:rPr>
          <w:spacing w:val="49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55"/>
          <w:sz w:val="24"/>
          <w:szCs w:val="24"/>
        </w:rPr>
        <w:t xml:space="preserve"> </w:t>
      </w:r>
      <w:r w:rsidRPr="008A5094">
        <w:rPr>
          <w:sz w:val="24"/>
          <w:szCs w:val="24"/>
        </w:rPr>
        <w:t>систематизировать,</w:t>
      </w:r>
      <w:r w:rsidRPr="008A5094">
        <w:rPr>
          <w:spacing w:val="50"/>
          <w:sz w:val="24"/>
          <w:szCs w:val="24"/>
        </w:rPr>
        <w:t xml:space="preserve"> </w:t>
      </w:r>
      <w:r w:rsidRPr="008A5094">
        <w:rPr>
          <w:sz w:val="24"/>
          <w:szCs w:val="24"/>
        </w:rPr>
        <w:t>осуществлять</w:t>
      </w:r>
      <w:r w:rsidRPr="008A5094">
        <w:rPr>
          <w:spacing w:val="54"/>
          <w:sz w:val="24"/>
          <w:szCs w:val="24"/>
        </w:rPr>
        <w:t xml:space="preserve"> </w:t>
      </w:r>
      <w:r w:rsidRPr="008A5094">
        <w:rPr>
          <w:sz w:val="24"/>
          <w:szCs w:val="24"/>
        </w:rPr>
        <w:t>сравнение,</w:t>
      </w:r>
      <w:r w:rsidRPr="008A5094">
        <w:rPr>
          <w:spacing w:val="53"/>
          <w:sz w:val="24"/>
          <w:szCs w:val="24"/>
        </w:rPr>
        <w:t xml:space="preserve"> </w:t>
      </w:r>
      <w:r w:rsidRPr="008A5094">
        <w:rPr>
          <w:sz w:val="24"/>
          <w:szCs w:val="24"/>
        </w:rPr>
        <w:t>сопоставление,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классификацию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изученных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фактов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(под руководством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педагога);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  <w:tab w:val="left" w:pos="3179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 ориентироваться в мире книг и искать необходимую информацию (под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руководством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педагога);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  <w:tab w:val="left" w:pos="3319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 понимать</w:t>
      </w:r>
      <w:r w:rsidRPr="008A5094">
        <w:rPr>
          <w:spacing w:val="44"/>
          <w:sz w:val="24"/>
          <w:szCs w:val="24"/>
        </w:rPr>
        <w:t xml:space="preserve"> </w:t>
      </w:r>
      <w:r w:rsidRPr="008A5094">
        <w:rPr>
          <w:sz w:val="24"/>
          <w:szCs w:val="24"/>
        </w:rPr>
        <w:t>нравственные</w:t>
      </w:r>
      <w:r w:rsidRPr="008A5094">
        <w:rPr>
          <w:spacing w:val="42"/>
          <w:sz w:val="24"/>
          <w:szCs w:val="24"/>
        </w:rPr>
        <w:t xml:space="preserve"> </w:t>
      </w:r>
      <w:r w:rsidRPr="008A5094">
        <w:rPr>
          <w:sz w:val="24"/>
          <w:szCs w:val="24"/>
        </w:rPr>
        <w:t>ценности</w:t>
      </w:r>
      <w:r w:rsidRPr="008A5094">
        <w:rPr>
          <w:spacing w:val="42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общества:</w:t>
      </w:r>
      <w:r w:rsidRPr="008A5094">
        <w:rPr>
          <w:spacing w:val="45"/>
          <w:sz w:val="24"/>
          <w:szCs w:val="24"/>
        </w:rPr>
        <w:t xml:space="preserve"> </w:t>
      </w:r>
      <w:r w:rsidRPr="008A5094">
        <w:rPr>
          <w:sz w:val="24"/>
          <w:szCs w:val="24"/>
        </w:rPr>
        <w:t>добро,</w:t>
      </w:r>
      <w:r w:rsidRPr="008A5094">
        <w:rPr>
          <w:spacing w:val="46"/>
          <w:sz w:val="24"/>
          <w:szCs w:val="24"/>
        </w:rPr>
        <w:t xml:space="preserve"> </w:t>
      </w:r>
      <w:r w:rsidRPr="008A5094">
        <w:rPr>
          <w:sz w:val="24"/>
          <w:szCs w:val="24"/>
        </w:rPr>
        <w:t>человеколюбие,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благотворительность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(под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руководством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педагога);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87"/>
          <w:tab w:val="left" w:pos="2288"/>
        </w:tabs>
        <w:spacing w:line="360" w:lineRule="auto"/>
        <w:ind w:left="0" w:hanging="342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приобретать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опыт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составления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комплекса упражнений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для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зарядки;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видео</w:t>
      </w:r>
    </w:p>
    <w:p w:rsidR="00D076A7" w:rsidRPr="008A5094" w:rsidRDefault="00D076A7" w:rsidP="00D076A7">
      <w:pPr>
        <w:spacing w:line="360" w:lineRule="auto"/>
        <w:jc w:val="both"/>
        <w:rPr>
          <w:sz w:val="24"/>
          <w:szCs w:val="24"/>
        </w:rPr>
      </w:pPr>
      <w:r w:rsidRPr="008A5094">
        <w:rPr>
          <w:i/>
          <w:sz w:val="24"/>
          <w:szCs w:val="24"/>
        </w:rPr>
        <w:t>Универсальные</w:t>
      </w:r>
      <w:r w:rsidRPr="008A5094">
        <w:rPr>
          <w:i/>
          <w:spacing w:val="-10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учебные</w:t>
      </w:r>
      <w:r w:rsidRPr="008A5094">
        <w:rPr>
          <w:i/>
          <w:spacing w:val="-5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коммуникативные</w:t>
      </w:r>
      <w:r w:rsidRPr="008A5094">
        <w:rPr>
          <w:i/>
          <w:spacing w:val="-5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действия: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</w:tabs>
        <w:spacing w:line="360" w:lineRule="auto"/>
        <w:ind w:left="0" w:hanging="279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</w:t>
      </w:r>
      <w:r w:rsidRPr="008A5094">
        <w:rPr>
          <w:spacing w:val="-10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проявлять</w:t>
      </w:r>
      <w:r w:rsidRPr="008A5094">
        <w:rPr>
          <w:spacing w:val="-9"/>
          <w:sz w:val="24"/>
          <w:szCs w:val="24"/>
        </w:rPr>
        <w:t xml:space="preserve"> </w:t>
      </w:r>
      <w:r w:rsidRPr="008A5094">
        <w:rPr>
          <w:sz w:val="24"/>
          <w:szCs w:val="24"/>
        </w:rPr>
        <w:t>инициативность,</w:t>
      </w:r>
      <w:r w:rsidRPr="008A5094">
        <w:rPr>
          <w:spacing w:val="-10"/>
          <w:sz w:val="24"/>
          <w:szCs w:val="24"/>
        </w:rPr>
        <w:t xml:space="preserve"> </w:t>
      </w:r>
      <w:r w:rsidRPr="008A5094">
        <w:rPr>
          <w:sz w:val="24"/>
          <w:szCs w:val="24"/>
        </w:rPr>
        <w:t>активность,</w:t>
      </w:r>
      <w:r w:rsidRPr="008A5094">
        <w:rPr>
          <w:spacing w:val="-11"/>
          <w:sz w:val="24"/>
          <w:szCs w:val="24"/>
        </w:rPr>
        <w:t xml:space="preserve"> </w:t>
      </w:r>
      <w:r w:rsidRPr="008A5094">
        <w:rPr>
          <w:sz w:val="24"/>
          <w:szCs w:val="24"/>
        </w:rPr>
        <w:t>самостоятельность;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  <w:tab w:val="left" w:pos="6996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 xml:space="preserve">умение  </w:t>
      </w:r>
      <w:r w:rsidRPr="008A5094">
        <w:rPr>
          <w:spacing w:val="15"/>
          <w:sz w:val="24"/>
          <w:szCs w:val="24"/>
        </w:rPr>
        <w:t xml:space="preserve"> </w:t>
      </w:r>
      <w:r w:rsidRPr="008A5094">
        <w:rPr>
          <w:sz w:val="24"/>
          <w:szCs w:val="24"/>
        </w:rPr>
        <w:t xml:space="preserve">проявлять  </w:t>
      </w:r>
      <w:r w:rsidRPr="008A5094">
        <w:rPr>
          <w:spacing w:val="10"/>
          <w:sz w:val="24"/>
          <w:szCs w:val="24"/>
        </w:rPr>
        <w:t xml:space="preserve"> </w:t>
      </w:r>
      <w:r w:rsidRPr="008A5094">
        <w:rPr>
          <w:sz w:val="24"/>
          <w:szCs w:val="24"/>
        </w:rPr>
        <w:t xml:space="preserve">готовность  </w:t>
      </w:r>
      <w:r w:rsidRPr="008A5094">
        <w:rPr>
          <w:spacing w:val="7"/>
          <w:sz w:val="24"/>
          <w:szCs w:val="24"/>
        </w:rPr>
        <w:t xml:space="preserve"> </w:t>
      </w:r>
      <w:r w:rsidRPr="008A5094">
        <w:rPr>
          <w:sz w:val="24"/>
          <w:szCs w:val="24"/>
        </w:rPr>
        <w:t>выступить в</w:t>
      </w:r>
      <w:r w:rsidRPr="008A5094">
        <w:rPr>
          <w:spacing w:val="11"/>
          <w:sz w:val="24"/>
          <w:szCs w:val="24"/>
        </w:rPr>
        <w:t xml:space="preserve"> </w:t>
      </w:r>
      <w:r w:rsidRPr="008A5094">
        <w:rPr>
          <w:sz w:val="24"/>
          <w:szCs w:val="24"/>
        </w:rPr>
        <w:t>роли</w:t>
      </w:r>
      <w:r w:rsidRPr="008A5094">
        <w:rPr>
          <w:spacing w:val="9"/>
          <w:sz w:val="24"/>
          <w:szCs w:val="24"/>
        </w:rPr>
        <w:t xml:space="preserve"> </w:t>
      </w:r>
      <w:r w:rsidRPr="008A5094">
        <w:rPr>
          <w:sz w:val="24"/>
          <w:szCs w:val="24"/>
        </w:rPr>
        <w:t>организатора,</w:t>
      </w:r>
      <w:r w:rsidRPr="008A5094">
        <w:rPr>
          <w:spacing w:val="11"/>
          <w:sz w:val="24"/>
          <w:szCs w:val="24"/>
        </w:rPr>
        <w:t xml:space="preserve"> </w:t>
      </w:r>
      <w:r w:rsidRPr="008A5094">
        <w:rPr>
          <w:sz w:val="24"/>
          <w:szCs w:val="24"/>
        </w:rPr>
        <w:t>инициатора,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руководителя,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исполнителя;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87"/>
          <w:tab w:val="left" w:pos="228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 xml:space="preserve"> умение</w:t>
      </w:r>
      <w:r w:rsidRPr="008A5094">
        <w:rPr>
          <w:spacing w:val="36"/>
          <w:sz w:val="24"/>
          <w:szCs w:val="24"/>
        </w:rPr>
        <w:t xml:space="preserve"> </w:t>
      </w:r>
      <w:r w:rsidRPr="008A5094">
        <w:rPr>
          <w:sz w:val="24"/>
          <w:szCs w:val="24"/>
        </w:rPr>
        <w:t>сравнивать</w:t>
      </w:r>
      <w:r w:rsidRPr="008A5094">
        <w:rPr>
          <w:spacing w:val="42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свои</w:t>
      </w:r>
      <w:r w:rsidRPr="008A5094">
        <w:rPr>
          <w:spacing w:val="35"/>
          <w:sz w:val="24"/>
          <w:szCs w:val="24"/>
        </w:rPr>
        <w:t xml:space="preserve"> </w:t>
      </w:r>
      <w:r w:rsidRPr="008A5094">
        <w:rPr>
          <w:sz w:val="24"/>
          <w:szCs w:val="24"/>
        </w:rPr>
        <w:t>качества</w:t>
      </w:r>
      <w:r w:rsidRPr="008A5094">
        <w:rPr>
          <w:spacing w:val="39"/>
          <w:sz w:val="24"/>
          <w:szCs w:val="24"/>
        </w:rPr>
        <w:t xml:space="preserve"> </w:t>
      </w:r>
      <w:r w:rsidRPr="008A5094">
        <w:rPr>
          <w:sz w:val="24"/>
          <w:szCs w:val="24"/>
        </w:rPr>
        <w:t>с</w:t>
      </w:r>
      <w:r w:rsidRPr="008A5094">
        <w:rPr>
          <w:spacing w:val="37"/>
          <w:sz w:val="24"/>
          <w:szCs w:val="24"/>
        </w:rPr>
        <w:t xml:space="preserve"> </w:t>
      </w:r>
      <w:r w:rsidRPr="008A5094">
        <w:rPr>
          <w:sz w:val="24"/>
          <w:szCs w:val="24"/>
        </w:rPr>
        <w:t>качествами</w:t>
      </w:r>
      <w:r w:rsidRPr="008A5094">
        <w:rPr>
          <w:spacing w:val="42"/>
          <w:sz w:val="24"/>
          <w:szCs w:val="24"/>
        </w:rPr>
        <w:t xml:space="preserve"> </w:t>
      </w:r>
      <w:r w:rsidRPr="008A5094">
        <w:rPr>
          <w:sz w:val="24"/>
          <w:szCs w:val="24"/>
        </w:rPr>
        <w:t>лидера,</w:t>
      </w:r>
      <w:r w:rsidRPr="008A5094">
        <w:rPr>
          <w:spacing w:val="36"/>
          <w:sz w:val="24"/>
          <w:szCs w:val="24"/>
        </w:rPr>
        <w:t xml:space="preserve"> </w:t>
      </w:r>
      <w:r w:rsidRPr="008A5094">
        <w:rPr>
          <w:sz w:val="24"/>
          <w:szCs w:val="24"/>
        </w:rPr>
        <w:t>комментировать</w:t>
      </w:r>
      <w:r w:rsidRPr="008A5094">
        <w:rPr>
          <w:spacing w:val="36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процесс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решения поставленных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задач,</w:t>
      </w:r>
      <w:r w:rsidRPr="008A5094">
        <w:rPr>
          <w:spacing w:val="4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проявлять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этику</w:t>
      </w:r>
      <w:r w:rsidRPr="008A5094">
        <w:rPr>
          <w:spacing w:val="-15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общения;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участие</w:t>
      </w:r>
      <w:r w:rsidRPr="008A5094">
        <w:rPr>
          <w:spacing w:val="30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32"/>
          <w:sz w:val="24"/>
          <w:szCs w:val="24"/>
        </w:rPr>
        <w:t xml:space="preserve"> </w:t>
      </w:r>
      <w:r w:rsidRPr="008A5094">
        <w:rPr>
          <w:sz w:val="24"/>
          <w:szCs w:val="24"/>
        </w:rPr>
        <w:t>совместной</w:t>
      </w:r>
      <w:r w:rsidRPr="008A5094">
        <w:rPr>
          <w:spacing w:val="26"/>
          <w:sz w:val="24"/>
          <w:szCs w:val="24"/>
        </w:rPr>
        <w:t xml:space="preserve"> </w:t>
      </w:r>
      <w:r w:rsidRPr="008A5094">
        <w:rPr>
          <w:sz w:val="24"/>
          <w:szCs w:val="24"/>
        </w:rPr>
        <w:t>деятельности,</w:t>
      </w:r>
      <w:r w:rsidRPr="008A5094">
        <w:rPr>
          <w:spacing w:val="35"/>
          <w:sz w:val="24"/>
          <w:szCs w:val="24"/>
        </w:rPr>
        <w:t xml:space="preserve"> </w:t>
      </w:r>
      <w:r w:rsidRPr="008A5094">
        <w:rPr>
          <w:sz w:val="24"/>
          <w:szCs w:val="24"/>
        </w:rPr>
        <w:t>умение</w:t>
      </w:r>
      <w:r w:rsidRPr="008A5094">
        <w:rPr>
          <w:spacing w:val="29"/>
          <w:sz w:val="24"/>
          <w:szCs w:val="24"/>
        </w:rPr>
        <w:t xml:space="preserve"> </w:t>
      </w:r>
      <w:r w:rsidRPr="008A5094">
        <w:rPr>
          <w:sz w:val="24"/>
          <w:szCs w:val="24"/>
        </w:rPr>
        <w:t>согласовывать</w:t>
      </w:r>
      <w:r w:rsidRPr="008A5094">
        <w:rPr>
          <w:spacing w:val="30"/>
          <w:sz w:val="24"/>
          <w:szCs w:val="24"/>
        </w:rPr>
        <w:t xml:space="preserve"> </w:t>
      </w:r>
      <w:r w:rsidRPr="008A5094">
        <w:rPr>
          <w:sz w:val="24"/>
          <w:szCs w:val="24"/>
        </w:rPr>
        <w:t>мнения</w:t>
      </w:r>
      <w:r w:rsidRPr="008A5094">
        <w:rPr>
          <w:spacing w:val="29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27"/>
          <w:sz w:val="24"/>
          <w:szCs w:val="24"/>
        </w:rPr>
        <w:t xml:space="preserve"> </w:t>
      </w:r>
      <w:r w:rsidRPr="008A5094">
        <w:rPr>
          <w:sz w:val="24"/>
          <w:szCs w:val="24"/>
        </w:rPr>
        <w:t>ходе</w:t>
      </w:r>
      <w:r w:rsidRPr="008A5094">
        <w:rPr>
          <w:spacing w:val="29"/>
          <w:sz w:val="24"/>
          <w:szCs w:val="24"/>
        </w:rPr>
        <w:t xml:space="preserve"> </w:t>
      </w:r>
      <w:r w:rsidRPr="008A5094">
        <w:rPr>
          <w:sz w:val="24"/>
          <w:szCs w:val="24"/>
        </w:rPr>
        <w:t>поиска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ответа;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высказывать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свою</w:t>
      </w:r>
      <w:r w:rsidRPr="008A5094">
        <w:rPr>
          <w:spacing w:val="2"/>
          <w:sz w:val="24"/>
          <w:szCs w:val="24"/>
        </w:rPr>
        <w:t xml:space="preserve"> </w:t>
      </w:r>
      <w:r w:rsidRPr="008A5094">
        <w:rPr>
          <w:sz w:val="24"/>
          <w:szCs w:val="24"/>
        </w:rPr>
        <w:t>точку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зрения,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договариваться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с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одноклассниками,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работая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группе;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</w:tabs>
        <w:spacing w:line="360" w:lineRule="auto"/>
        <w:ind w:left="0" w:hanging="279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высказывать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-9"/>
          <w:sz w:val="24"/>
          <w:szCs w:val="24"/>
        </w:rPr>
        <w:t xml:space="preserve"> </w:t>
      </w:r>
      <w:r w:rsidRPr="008A5094">
        <w:rPr>
          <w:sz w:val="24"/>
          <w:szCs w:val="24"/>
        </w:rPr>
        <w:t>отстаивать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свое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мнение;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  <w:tab w:val="left" w:pos="3218"/>
          <w:tab w:val="left" w:pos="4699"/>
          <w:tab w:val="left" w:pos="5510"/>
          <w:tab w:val="left" w:pos="7320"/>
          <w:tab w:val="left" w:pos="8364"/>
          <w:tab w:val="left" w:pos="9060"/>
          <w:tab w:val="left" w:pos="10756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 рассуждать,</w:t>
      </w:r>
      <w:r w:rsidRPr="008A5094">
        <w:rPr>
          <w:sz w:val="24"/>
          <w:szCs w:val="24"/>
        </w:rPr>
        <w:tab/>
        <w:t>вести</w:t>
      </w:r>
      <w:r w:rsidRPr="008A5094">
        <w:rPr>
          <w:sz w:val="24"/>
          <w:szCs w:val="24"/>
        </w:rPr>
        <w:tab/>
        <w:t xml:space="preserve">повествование, строить своё высказывание </w:t>
      </w:r>
      <w:r w:rsidRPr="008A5094">
        <w:rPr>
          <w:spacing w:val="-1"/>
          <w:sz w:val="24"/>
          <w:szCs w:val="24"/>
        </w:rPr>
        <w:t>в</w:t>
      </w:r>
      <w:r w:rsidRPr="008A5094">
        <w:rPr>
          <w:spacing w:val="-57"/>
          <w:sz w:val="24"/>
          <w:szCs w:val="24"/>
        </w:rPr>
        <w:t xml:space="preserve">                  </w:t>
      </w:r>
      <w:r w:rsidRPr="008A5094">
        <w:rPr>
          <w:sz w:val="24"/>
          <w:szCs w:val="24"/>
        </w:rPr>
        <w:t>соответствии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с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поставленной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задачей</w:t>
      </w:r>
      <w:r w:rsidRPr="008A5094">
        <w:rPr>
          <w:spacing w:val="3"/>
          <w:sz w:val="24"/>
          <w:szCs w:val="24"/>
        </w:rPr>
        <w:t xml:space="preserve"> </w:t>
      </w:r>
      <w:r w:rsidRPr="008A5094">
        <w:rPr>
          <w:sz w:val="24"/>
          <w:szCs w:val="24"/>
        </w:rPr>
        <w:t>или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вопросом;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87"/>
          <w:tab w:val="left" w:pos="2288"/>
        </w:tabs>
        <w:spacing w:line="360" w:lineRule="auto"/>
        <w:ind w:left="0" w:hanging="342"/>
        <w:jc w:val="both"/>
        <w:rPr>
          <w:sz w:val="24"/>
          <w:szCs w:val="24"/>
        </w:rPr>
      </w:pPr>
      <w:r w:rsidRPr="008A5094">
        <w:rPr>
          <w:sz w:val="24"/>
          <w:szCs w:val="24"/>
        </w:rPr>
        <w:lastRenderedPageBreak/>
        <w:t>корректно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и аргументированно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высказывать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своё</w:t>
      </w:r>
      <w:r w:rsidRPr="008A5094">
        <w:rPr>
          <w:spacing w:val="-10"/>
          <w:sz w:val="24"/>
          <w:szCs w:val="24"/>
        </w:rPr>
        <w:t xml:space="preserve"> </w:t>
      </w:r>
      <w:r w:rsidRPr="008A5094">
        <w:rPr>
          <w:sz w:val="24"/>
          <w:szCs w:val="24"/>
        </w:rPr>
        <w:t>мнение;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  <w:tab w:val="left" w:pos="3237"/>
          <w:tab w:val="left" w:pos="4406"/>
          <w:tab w:val="left" w:pos="4790"/>
          <w:tab w:val="left" w:pos="5822"/>
          <w:tab w:val="left" w:pos="7056"/>
          <w:tab w:val="left" w:pos="7557"/>
          <w:tab w:val="left" w:pos="9247"/>
          <w:tab w:val="left" w:pos="9751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 работать в группе, общаться со</w:t>
      </w:r>
      <w:r w:rsidRPr="008A5094">
        <w:rPr>
          <w:sz w:val="24"/>
          <w:szCs w:val="24"/>
        </w:rPr>
        <w:tab/>
        <w:t xml:space="preserve">сверстниками на </w:t>
      </w:r>
      <w:r w:rsidRPr="008A5094">
        <w:rPr>
          <w:spacing w:val="-2"/>
          <w:sz w:val="24"/>
          <w:szCs w:val="24"/>
        </w:rPr>
        <w:t>принципах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взаимоуважения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помощи;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признание</w:t>
      </w:r>
      <w:r w:rsidRPr="008A5094">
        <w:rPr>
          <w:spacing w:val="22"/>
          <w:sz w:val="24"/>
          <w:szCs w:val="24"/>
        </w:rPr>
        <w:t xml:space="preserve"> </w:t>
      </w:r>
      <w:r w:rsidRPr="008A5094">
        <w:rPr>
          <w:sz w:val="24"/>
          <w:szCs w:val="24"/>
        </w:rPr>
        <w:t>возможности</w:t>
      </w:r>
      <w:r w:rsidRPr="008A5094">
        <w:rPr>
          <w:spacing w:val="33"/>
          <w:sz w:val="24"/>
          <w:szCs w:val="24"/>
        </w:rPr>
        <w:t xml:space="preserve"> </w:t>
      </w:r>
      <w:r w:rsidRPr="008A5094">
        <w:rPr>
          <w:sz w:val="24"/>
          <w:szCs w:val="24"/>
        </w:rPr>
        <w:t>существования</w:t>
      </w:r>
      <w:r w:rsidRPr="008A5094">
        <w:rPr>
          <w:spacing w:val="28"/>
          <w:sz w:val="24"/>
          <w:szCs w:val="24"/>
        </w:rPr>
        <w:t xml:space="preserve"> </w:t>
      </w:r>
      <w:r w:rsidRPr="008A5094">
        <w:rPr>
          <w:sz w:val="24"/>
          <w:szCs w:val="24"/>
        </w:rPr>
        <w:t>различных</w:t>
      </w:r>
      <w:r w:rsidRPr="008A5094">
        <w:rPr>
          <w:spacing w:val="26"/>
          <w:sz w:val="24"/>
          <w:szCs w:val="24"/>
        </w:rPr>
        <w:t xml:space="preserve"> </w:t>
      </w:r>
      <w:r w:rsidRPr="008A5094">
        <w:rPr>
          <w:sz w:val="24"/>
          <w:szCs w:val="24"/>
        </w:rPr>
        <w:t>точек</w:t>
      </w:r>
      <w:r w:rsidRPr="008A5094">
        <w:rPr>
          <w:spacing w:val="29"/>
          <w:sz w:val="24"/>
          <w:szCs w:val="24"/>
        </w:rPr>
        <w:t xml:space="preserve"> </w:t>
      </w:r>
      <w:r w:rsidRPr="008A5094">
        <w:rPr>
          <w:sz w:val="24"/>
          <w:szCs w:val="24"/>
        </w:rPr>
        <w:t>зрения</w:t>
      </w:r>
      <w:r w:rsidRPr="008A5094">
        <w:rPr>
          <w:spacing w:val="28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27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права</w:t>
      </w:r>
      <w:r w:rsidRPr="008A5094">
        <w:rPr>
          <w:spacing w:val="26"/>
          <w:sz w:val="24"/>
          <w:szCs w:val="24"/>
        </w:rPr>
        <w:t xml:space="preserve"> </w:t>
      </w:r>
      <w:r w:rsidRPr="008A5094">
        <w:rPr>
          <w:sz w:val="24"/>
          <w:szCs w:val="24"/>
        </w:rPr>
        <w:t xml:space="preserve">каждого 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иметь</w:t>
      </w:r>
      <w:r w:rsidRPr="008A5094">
        <w:rPr>
          <w:spacing w:val="3"/>
          <w:sz w:val="24"/>
          <w:szCs w:val="24"/>
        </w:rPr>
        <w:t xml:space="preserve"> </w:t>
      </w:r>
      <w:proofErr w:type="gramStart"/>
      <w:r w:rsidRPr="008A5094">
        <w:rPr>
          <w:sz w:val="24"/>
          <w:szCs w:val="24"/>
        </w:rPr>
        <w:t>свою</w:t>
      </w:r>
      <w:proofErr w:type="gramEnd"/>
      <w:r w:rsidRPr="008A5094">
        <w:rPr>
          <w:sz w:val="24"/>
          <w:szCs w:val="24"/>
        </w:rPr>
        <w:t>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87"/>
          <w:tab w:val="left" w:pos="228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</w:t>
      </w:r>
      <w:r w:rsidRPr="008A5094">
        <w:rPr>
          <w:spacing w:val="7"/>
          <w:sz w:val="24"/>
          <w:szCs w:val="24"/>
        </w:rPr>
        <w:t xml:space="preserve"> </w:t>
      </w:r>
      <w:r w:rsidRPr="008A5094">
        <w:rPr>
          <w:sz w:val="24"/>
          <w:szCs w:val="24"/>
        </w:rPr>
        <w:t>высказывать</w:t>
      </w:r>
      <w:r w:rsidRPr="008A5094">
        <w:rPr>
          <w:spacing w:val="9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свою</w:t>
      </w:r>
      <w:r w:rsidRPr="008A5094">
        <w:rPr>
          <w:spacing w:val="7"/>
          <w:sz w:val="24"/>
          <w:szCs w:val="24"/>
        </w:rPr>
        <w:t xml:space="preserve"> </w:t>
      </w:r>
      <w:r w:rsidRPr="008A5094">
        <w:rPr>
          <w:sz w:val="24"/>
          <w:szCs w:val="24"/>
        </w:rPr>
        <w:t>точку</w:t>
      </w:r>
      <w:r w:rsidRPr="008A5094">
        <w:rPr>
          <w:spacing w:val="49"/>
          <w:sz w:val="24"/>
          <w:szCs w:val="24"/>
        </w:rPr>
        <w:t xml:space="preserve"> </w:t>
      </w:r>
      <w:r w:rsidRPr="008A5094">
        <w:rPr>
          <w:sz w:val="24"/>
          <w:szCs w:val="24"/>
        </w:rPr>
        <w:t>зрения</w:t>
      </w:r>
      <w:r w:rsidRPr="008A5094">
        <w:rPr>
          <w:spacing w:val="7"/>
          <w:sz w:val="24"/>
          <w:szCs w:val="24"/>
        </w:rPr>
        <w:t xml:space="preserve"> </w:t>
      </w:r>
      <w:r w:rsidRPr="008A5094">
        <w:rPr>
          <w:sz w:val="24"/>
          <w:szCs w:val="24"/>
        </w:rPr>
        <w:t>и</w:t>
      </w:r>
      <w:r w:rsidRPr="008A5094">
        <w:rPr>
          <w:spacing w:val="9"/>
          <w:sz w:val="24"/>
          <w:szCs w:val="24"/>
        </w:rPr>
        <w:t xml:space="preserve"> </w:t>
      </w:r>
      <w:r w:rsidRPr="008A5094">
        <w:rPr>
          <w:sz w:val="24"/>
          <w:szCs w:val="24"/>
        </w:rPr>
        <w:t>пытаться</w:t>
      </w:r>
      <w:r w:rsidRPr="008A5094">
        <w:rPr>
          <w:spacing w:val="6"/>
          <w:sz w:val="24"/>
          <w:szCs w:val="24"/>
        </w:rPr>
        <w:t xml:space="preserve"> </w:t>
      </w:r>
      <w:r w:rsidRPr="008A5094">
        <w:rPr>
          <w:sz w:val="24"/>
          <w:szCs w:val="24"/>
        </w:rPr>
        <w:t>её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обосновывать,</w:t>
      </w:r>
      <w:r w:rsidRPr="008A5094">
        <w:rPr>
          <w:spacing w:val="5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приводя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аргументы;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 сотрудничать и работать в группе, выражать свои мысли ясно, корректно по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отношению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-9"/>
          <w:sz w:val="24"/>
          <w:szCs w:val="24"/>
        </w:rPr>
        <w:t xml:space="preserve"> </w:t>
      </w:r>
      <w:r w:rsidRPr="008A5094">
        <w:rPr>
          <w:sz w:val="24"/>
          <w:szCs w:val="24"/>
        </w:rPr>
        <w:t>окружающим;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284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</w:t>
      </w:r>
      <w:r w:rsidRPr="008A5094">
        <w:rPr>
          <w:spacing w:val="8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ответственно</w:t>
      </w:r>
      <w:r w:rsidRPr="008A5094">
        <w:rPr>
          <w:spacing w:val="6"/>
          <w:sz w:val="24"/>
          <w:szCs w:val="24"/>
        </w:rPr>
        <w:t xml:space="preserve"> </w:t>
      </w:r>
      <w:r w:rsidRPr="008A5094">
        <w:rPr>
          <w:sz w:val="24"/>
          <w:szCs w:val="24"/>
        </w:rPr>
        <w:t>относиться</w:t>
      </w:r>
      <w:r w:rsidRPr="008A5094">
        <w:rPr>
          <w:spacing w:val="6"/>
          <w:sz w:val="24"/>
          <w:szCs w:val="24"/>
        </w:rPr>
        <w:t xml:space="preserve"> </w:t>
      </w:r>
      <w:r w:rsidRPr="008A5094">
        <w:rPr>
          <w:sz w:val="24"/>
          <w:szCs w:val="24"/>
        </w:rPr>
        <w:t>к</w:t>
      </w:r>
      <w:r w:rsidRPr="008A5094">
        <w:rPr>
          <w:spacing w:val="8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своим</w:t>
      </w:r>
      <w:r w:rsidRPr="008A5094">
        <w:rPr>
          <w:spacing w:val="3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обязанностям</w:t>
      </w:r>
      <w:r w:rsidRPr="008A5094">
        <w:rPr>
          <w:spacing w:val="7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7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процессе</w:t>
      </w:r>
      <w:r w:rsidRPr="008A5094">
        <w:rPr>
          <w:spacing w:val="9"/>
          <w:sz w:val="24"/>
          <w:szCs w:val="24"/>
        </w:rPr>
        <w:t xml:space="preserve"> </w:t>
      </w:r>
      <w:r w:rsidRPr="008A5094">
        <w:rPr>
          <w:sz w:val="24"/>
          <w:szCs w:val="24"/>
        </w:rPr>
        <w:t>совместной</w:t>
      </w:r>
      <w:r w:rsidRPr="008A5094">
        <w:rPr>
          <w:spacing w:val="-57"/>
          <w:sz w:val="24"/>
          <w:szCs w:val="24"/>
        </w:rPr>
        <w:t xml:space="preserve"> </w:t>
      </w:r>
      <w:r w:rsidRPr="008A5094">
        <w:rPr>
          <w:sz w:val="24"/>
          <w:szCs w:val="24"/>
        </w:rPr>
        <w:t>деятельности</w:t>
      </w:r>
    </w:p>
    <w:p w:rsidR="00D076A7" w:rsidRPr="008A5094" w:rsidRDefault="00D076A7" w:rsidP="00D076A7">
      <w:pPr>
        <w:spacing w:line="360" w:lineRule="auto"/>
        <w:jc w:val="both"/>
        <w:rPr>
          <w:sz w:val="24"/>
          <w:szCs w:val="24"/>
        </w:rPr>
      </w:pPr>
      <w:r w:rsidRPr="008A5094">
        <w:rPr>
          <w:i/>
          <w:sz w:val="24"/>
          <w:szCs w:val="24"/>
        </w:rPr>
        <w:t>Универсальные</w:t>
      </w:r>
      <w:r w:rsidRPr="008A5094">
        <w:rPr>
          <w:i/>
          <w:spacing w:val="-11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учебные</w:t>
      </w:r>
      <w:r w:rsidRPr="008A5094">
        <w:rPr>
          <w:i/>
          <w:spacing w:val="-3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регулятивные</w:t>
      </w:r>
      <w:r w:rsidRPr="008A5094">
        <w:rPr>
          <w:i/>
          <w:spacing w:val="-4"/>
          <w:sz w:val="24"/>
          <w:szCs w:val="24"/>
        </w:rPr>
        <w:t xml:space="preserve"> </w:t>
      </w:r>
      <w:r w:rsidRPr="008A5094">
        <w:rPr>
          <w:i/>
          <w:sz w:val="24"/>
          <w:szCs w:val="24"/>
        </w:rPr>
        <w:t>действия: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проявлению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самостоятельности,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инициативности,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организованности;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 планировать этапы предстоящей работы, определять последовательность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действий,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объективно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оценивать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их;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проявлять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готовность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изменять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себя;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8"/>
        </w:tabs>
        <w:spacing w:line="360" w:lineRule="auto"/>
        <w:ind w:left="0" w:hanging="360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умение принимать и сохранять поставленную задачу, осуществлять поиск средств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её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достижения,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самостоятельно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формулировать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цель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после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предварительного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обсуждения,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планировать свои действия</w:t>
      </w:r>
      <w:r w:rsidRPr="008A5094">
        <w:rPr>
          <w:spacing w:val="-1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соответствии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с</w:t>
      </w:r>
      <w:r w:rsidRPr="008A5094">
        <w:rPr>
          <w:spacing w:val="-2"/>
          <w:sz w:val="24"/>
          <w:szCs w:val="24"/>
        </w:rPr>
        <w:t xml:space="preserve"> </w:t>
      </w:r>
      <w:r w:rsidRPr="008A5094">
        <w:rPr>
          <w:sz w:val="24"/>
          <w:szCs w:val="24"/>
        </w:rPr>
        <w:t>поставленной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задачей;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88"/>
        </w:tabs>
        <w:spacing w:line="360" w:lineRule="auto"/>
        <w:ind w:left="0" w:hanging="409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формирование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умения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оценивать</w:t>
      </w:r>
      <w:r w:rsidRPr="008A5094">
        <w:rPr>
          <w:spacing w:val="-6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свои</w:t>
      </w:r>
      <w:r w:rsidRPr="008A5094">
        <w:rPr>
          <w:spacing w:val="-9"/>
          <w:sz w:val="24"/>
          <w:szCs w:val="24"/>
        </w:rPr>
        <w:t xml:space="preserve"> </w:t>
      </w:r>
      <w:r w:rsidRPr="008A5094">
        <w:rPr>
          <w:sz w:val="24"/>
          <w:szCs w:val="24"/>
        </w:rPr>
        <w:t>поступки и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действия,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свои</w:t>
      </w:r>
      <w:r w:rsidRPr="008A5094">
        <w:rPr>
          <w:spacing w:val="-9"/>
          <w:sz w:val="24"/>
          <w:szCs w:val="24"/>
        </w:rPr>
        <w:t xml:space="preserve"> </w:t>
      </w:r>
      <w:r w:rsidRPr="008A5094">
        <w:rPr>
          <w:sz w:val="24"/>
          <w:szCs w:val="24"/>
        </w:rPr>
        <w:t>возможности;</w:t>
      </w:r>
    </w:p>
    <w:p w:rsidR="00D076A7" w:rsidRPr="008A5094" w:rsidRDefault="00D076A7" w:rsidP="00D076A7">
      <w:pPr>
        <w:pStyle w:val="12"/>
        <w:numPr>
          <w:ilvl w:val="0"/>
          <w:numId w:val="3"/>
        </w:numPr>
        <w:tabs>
          <w:tab w:val="left" w:pos="2225"/>
        </w:tabs>
        <w:spacing w:line="360" w:lineRule="auto"/>
        <w:ind w:left="0" w:hanging="346"/>
        <w:jc w:val="both"/>
        <w:rPr>
          <w:sz w:val="24"/>
          <w:szCs w:val="24"/>
        </w:rPr>
      </w:pPr>
      <w:r w:rsidRPr="008A5094">
        <w:rPr>
          <w:sz w:val="24"/>
          <w:szCs w:val="24"/>
        </w:rPr>
        <w:t>формирование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умения</w:t>
      </w:r>
      <w:r w:rsidRPr="008A5094">
        <w:rPr>
          <w:spacing w:val="-4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применять</w:t>
      </w:r>
      <w:r w:rsidRPr="008A5094">
        <w:rPr>
          <w:spacing w:val="1"/>
          <w:sz w:val="24"/>
          <w:szCs w:val="24"/>
        </w:rPr>
        <w:t xml:space="preserve"> </w:t>
      </w:r>
      <w:r w:rsidRPr="008A5094">
        <w:rPr>
          <w:sz w:val="24"/>
          <w:szCs w:val="24"/>
        </w:rPr>
        <w:t>свои</w:t>
      </w:r>
      <w:r w:rsidRPr="008A5094">
        <w:rPr>
          <w:spacing w:val="-3"/>
          <w:sz w:val="24"/>
          <w:szCs w:val="24"/>
        </w:rPr>
        <w:t xml:space="preserve"> </w:t>
      </w:r>
      <w:r w:rsidRPr="008A5094">
        <w:rPr>
          <w:sz w:val="24"/>
          <w:szCs w:val="24"/>
        </w:rPr>
        <w:t>знания</w:t>
      </w:r>
      <w:r w:rsidRPr="008A5094">
        <w:rPr>
          <w:spacing w:val="-8"/>
          <w:sz w:val="24"/>
          <w:szCs w:val="24"/>
        </w:rPr>
        <w:t xml:space="preserve"> </w:t>
      </w:r>
      <w:r w:rsidRPr="008A5094">
        <w:rPr>
          <w:sz w:val="24"/>
          <w:szCs w:val="24"/>
        </w:rPr>
        <w:t>в</w:t>
      </w:r>
      <w:r w:rsidRPr="008A5094">
        <w:rPr>
          <w:spacing w:val="-7"/>
          <w:sz w:val="24"/>
          <w:szCs w:val="24"/>
        </w:rPr>
        <w:t xml:space="preserve"> </w:t>
      </w:r>
      <w:r w:rsidRPr="008A5094">
        <w:rPr>
          <w:sz w:val="24"/>
          <w:szCs w:val="24"/>
        </w:rPr>
        <w:t>практической</w:t>
      </w:r>
      <w:r w:rsidRPr="008A5094">
        <w:rPr>
          <w:spacing w:val="-5"/>
          <w:sz w:val="24"/>
          <w:szCs w:val="24"/>
        </w:rPr>
        <w:t xml:space="preserve"> </w:t>
      </w:r>
      <w:r w:rsidRPr="008A5094">
        <w:rPr>
          <w:sz w:val="24"/>
          <w:szCs w:val="24"/>
        </w:rPr>
        <w:t>деятельности.</w:t>
      </w:r>
    </w:p>
    <w:p w:rsidR="00D076A7" w:rsidRPr="008A5094" w:rsidRDefault="00D076A7" w:rsidP="00D076A7">
      <w:pPr>
        <w:pStyle w:val="2"/>
        <w:spacing w:line="360" w:lineRule="auto"/>
        <w:ind w:left="0"/>
      </w:pPr>
      <w:r w:rsidRPr="008A5094">
        <w:t>Предметные</w:t>
      </w:r>
      <w:r w:rsidRPr="008A5094">
        <w:rPr>
          <w:spacing w:val="-9"/>
        </w:rPr>
        <w:t xml:space="preserve"> </w:t>
      </w:r>
      <w:r w:rsidRPr="008A5094">
        <w:t>результаты:</w:t>
      </w:r>
    </w:p>
    <w:p w:rsidR="00D076A7" w:rsidRPr="008A5094" w:rsidRDefault="00D076A7" w:rsidP="00D076A7">
      <w:pPr>
        <w:pStyle w:val="12"/>
        <w:numPr>
          <w:ilvl w:val="0"/>
          <w:numId w:val="2"/>
        </w:numPr>
        <w:tabs>
          <w:tab w:val="left" w:pos="2268"/>
        </w:tabs>
        <w:spacing w:line="360" w:lineRule="auto"/>
        <w:ind w:left="0"/>
        <w:jc w:val="both"/>
        <w:rPr>
          <w:sz w:val="24"/>
          <w:szCs w:val="24"/>
        </w:rPr>
      </w:pPr>
      <w:r w:rsidRPr="008A5094">
        <w:rPr>
          <w:b/>
          <w:sz w:val="24"/>
          <w:szCs w:val="24"/>
        </w:rPr>
        <w:t>класс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t>умение</w:t>
      </w:r>
      <w:r w:rsidRPr="008A5094">
        <w:rPr>
          <w:spacing w:val="1"/>
        </w:rPr>
        <w:t xml:space="preserve"> </w:t>
      </w:r>
      <w:r w:rsidRPr="008A5094">
        <w:t>раскрывать</w:t>
      </w:r>
      <w:r w:rsidRPr="008A5094">
        <w:rPr>
          <w:spacing w:val="1"/>
        </w:rPr>
        <w:t xml:space="preserve"> </w:t>
      </w:r>
      <w:r w:rsidRPr="008A5094">
        <w:t>своими</w:t>
      </w:r>
      <w:r w:rsidRPr="008A5094">
        <w:rPr>
          <w:spacing w:val="1"/>
        </w:rPr>
        <w:t xml:space="preserve"> </w:t>
      </w:r>
      <w:r w:rsidRPr="008A5094">
        <w:t>словами</w:t>
      </w:r>
      <w:r w:rsidRPr="008A5094">
        <w:rPr>
          <w:spacing w:val="1"/>
        </w:rPr>
        <w:t xml:space="preserve"> </w:t>
      </w:r>
      <w:r w:rsidRPr="008A5094">
        <w:t>первоначальные</w:t>
      </w:r>
      <w:r w:rsidRPr="008A5094">
        <w:rPr>
          <w:spacing w:val="1"/>
        </w:rPr>
        <w:t xml:space="preserve"> </w:t>
      </w:r>
      <w:r w:rsidRPr="008A5094">
        <w:t>представления</w:t>
      </w:r>
      <w:r w:rsidRPr="008A5094">
        <w:rPr>
          <w:spacing w:val="1"/>
        </w:rPr>
        <w:t xml:space="preserve"> </w:t>
      </w:r>
      <w:r w:rsidRPr="008A5094">
        <w:t>об</w:t>
      </w:r>
      <w:r w:rsidRPr="008A5094">
        <w:rPr>
          <w:spacing w:val="1"/>
        </w:rPr>
        <w:t xml:space="preserve"> </w:t>
      </w:r>
      <w:r w:rsidRPr="008A5094">
        <w:t>основных</w:t>
      </w:r>
      <w:r w:rsidRPr="008A5094">
        <w:rPr>
          <w:spacing w:val="-57"/>
        </w:rPr>
        <w:t xml:space="preserve"> </w:t>
      </w:r>
      <w:r w:rsidRPr="008A5094">
        <w:t>нормах</w:t>
      </w:r>
      <w:r w:rsidRPr="008A5094">
        <w:rPr>
          <w:spacing w:val="1"/>
        </w:rPr>
        <w:t xml:space="preserve"> </w:t>
      </w:r>
      <w:r w:rsidRPr="008A5094">
        <w:t>поведения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классе,</w:t>
      </w:r>
      <w:r w:rsidRPr="008A5094">
        <w:rPr>
          <w:spacing w:val="1"/>
        </w:rPr>
        <w:t xml:space="preserve"> </w:t>
      </w:r>
      <w:r w:rsidRPr="008A5094">
        <w:t>школе,</w:t>
      </w:r>
      <w:r w:rsidRPr="008A5094">
        <w:rPr>
          <w:spacing w:val="1"/>
        </w:rPr>
        <w:t xml:space="preserve"> </w:t>
      </w:r>
      <w:r w:rsidRPr="008A5094">
        <w:t>выражать</w:t>
      </w:r>
      <w:r w:rsidRPr="008A5094">
        <w:rPr>
          <w:spacing w:val="1"/>
        </w:rPr>
        <w:t xml:space="preserve"> </w:t>
      </w:r>
      <w:r w:rsidRPr="008A5094">
        <w:t>своими</w:t>
      </w:r>
      <w:r w:rsidRPr="008A5094">
        <w:rPr>
          <w:spacing w:val="1"/>
        </w:rPr>
        <w:t xml:space="preserve"> </w:t>
      </w:r>
      <w:r w:rsidRPr="008A5094">
        <w:t>словами</w:t>
      </w:r>
      <w:r w:rsidRPr="008A5094">
        <w:rPr>
          <w:spacing w:val="1"/>
        </w:rPr>
        <w:t xml:space="preserve"> </w:t>
      </w:r>
      <w:r w:rsidRPr="008A5094">
        <w:t>понимание</w:t>
      </w:r>
      <w:r w:rsidRPr="008A5094">
        <w:rPr>
          <w:spacing w:val="1"/>
        </w:rPr>
        <w:t xml:space="preserve"> </w:t>
      </w:r>
      <w:r w:rsidRPr="008A5094">
        <w:t>значимости</w:t>
      </w:r>
      <w:r w:rsidRPr="008A5094">
        <w:rPr>
          <w:spacing w:val="-57"/>
        </w:rPr>
        <w:t xml:space="preserve"> </w:t>
      </w:r>
      <w:r w:rsidRPr="008A5094">
        <w:t>дружбы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классе,</w:t>
      </w:r>
      <w:r w:rsidRPr="008A5094">
        <w:rPr>
          <w:spacing w:val="1"/>
        </w:rPr>
        <w:t xml:space="preserve"> </w:t>
      </w:r>
      <w:r w:rsidRPr="008A5094">
        <w:t>формирование</w:t>
      </w:r>
      <w:r w:rsidRPr="008A5094">
        <w:rPr>
          <w:spacing w:val="1"/>
        </w:rPr>
        <w:t xml:space="preserve"> </w:t>
      </w:r>
      <w:r w:rsidRPr="008A5094">
        <w:t>коллективных</w:t>
      </w:r>
      <w:r w:rsidRPr="008A5094">
        <w:rPr>
          <w:spacing w:val="1"/>
        </w:rPr>
        <w:t xml:space="preserve"> </w:t>
      </w:r>
      <w:r w:rsidRPr="008A5094">
        <w:t>правил</w:t>
      </w:r>
      <w:r w:rsidRPr="008A5094">
        <w:rPr>
          <w:spacing w:val="1"/>
        </w:rPr>
        <w:t xml:space="preserve"> </w:t>
      </w:r>
      <w:r w:rsidRPr="008A5094">
        <w:t>коллектива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желание</w:t>
      </w:r>
      <w:r w:rsidRPr="008A5094">
        <w:rPr>
          <w:spacing w:val="61"/>
        </w:rPr>
        <w:t xml:space="preserve"> </w:t>
      </w:r>
      <w:r w:rsidRPr="008A5094">
        <w:t>им</w:t>
      </w:r>
      <w:r w:rsidRPr="008A5094">
        <w:rPr>
          <w:spacing w:val="1"/>
        </w:rPr>
        <w:t xml:space="preserve"> </w:t>
      </w:r>
      <w:r w:rsidRPr="008A5094">
        <w:t>следовать,</w:t>
      </w:r>
      <w:r w:rsidRPr="008A5094">
        <w:rPr>
          <w:spacing w:val="10"/>
        </w:rPr>
        <w:t xml:space="preserve"> </w:t>
      </w:r>
      <w:r w:rsidRPr="008A5094">
        <w:t>владеть</w:t>
      </w:r>
      <w:r w:rsidRPr="008A5094">
        <w:rPr>
          <w:spacing w:val="16"/>
        </w:rPr>
        <w:t xml:space="preserve"> </w:t>
      </w:r>
      <w:r w:rsidRPr="008A5094">
        <w:t>правилами</w:t>
      </w:r>
      <w:r w:rsidRPr="008A5094">
        <w:rPr>
          <w:spacing w:val="11"/>
        </w:rPr>
        <w:t xml:space="preserve"> </w:t>
      </w:r>
      <w:r w:rsidRPr="008A5094">
        <w:t>поведения</w:t>
      </w:r>
      <w:r w:rsidRPr="008A5094">
        <w:rPr>
          <w:spacing w:val="11"/>
        </w:rPr>
        <w:t xml:space="preserve"> </w:t>
      </w:r>
      <w:r w:rsidRPr="008A5094">
        <w:t>в</w:t>
      </w:r>
      <w:r w:rsidRPr="008A5094">
        <w:rPr>
          <w:spacing w:val="14"/>
        </w:rPr>
        <w:t xml:space="preserve"> </w:t>
      </w:r>
      <w:r w:rsidRPr="008A5094">
        <w:t>классе,</w:t>
      </w:r>
      <w:r w:rsidRPr="008A5094">
        <w:rPr>
          <w:spacing w:val="17"/>
        </w:rPr>
        <w:t xml:space="preserve"> </w:t>
      </w:r>
      <w:r w:rsidRPr="008A5094">
        <w:t>школе;</w:t>
      </w:r>
      <w:r w:rsidRPr="008A5094">
        <w:rPr>
          <w:spacing w:val="16"/>
        </w:rPr>
        <w:t xml:space="preserve"> </w:t>
      </w:r>
      <w:r w:rsidRPr="008A5094">
        <w:t>умение</w:t>
      </w:r>
      <w:r w:rsidRPr="008A5094">
        <w:rPr>
          <w:spacing w:val="13"/>
        </w:rPr>
        <w:t xml:space="preserve"> </w:t>
      </w:r>
      <w:r w:rsidRPr="008A5094">
        <w:t>применять</w:t>
      </w:r>
      <w:r w:rsidRPr="008A5094">
        <w:rPr>
          <w:spacing w:val="12"/>
        </w:rPr>
        <w:t xml:space="preserve"> </w:t>
      </w:r>
      <w:r w:rsidRPr="008A5094">
        <w:t>полученные</w:t>
      </w:r>
    </w:p>
    <w:p w:rsidR="00D076A7" w:rsidRPr="008A5094" w:rsidRDefault="00D076A7" w:rsidP="00D076A7">
      <w:pPr>
        <w:pStyle w:val="a6"/>
        <w:spacing w:line="360" w:lineRule="auto"/>
        <w:jc w:val="both"/>
      </w:pPr>
      <w:r w:rsidRPr="008A5094">
        <w:t>знан</w:t>
      </w:r>
      <w:bookmarkStart w:id="11" w:name="классы_"/>
      <w:bookmarkEnd w:id="11"/>
      <w:r w:rsidRPr="008A5094">
        <w:t xml:space="preserve">ия </w:t>
      </w:r>
      <w:bookmarkStart w:id="12" w:name="2_класс_"/>
      <w:bookmarkEnd w:id="12"/>
      <w:r w:rsidRPr="008A5094">
        <w:t>из различных областей в совместной коллективной деятельности; представления о</w:t>
      </w:r>
      <w:r w:rsidRPr="008A5094">
        <w:rPr>
          <w:spacing w:val="1"/>
        </w:rPr>
        <w:t xml:space="preserve"> </w:t>
      </w:r>
      <w:r w:rsidRPr="008A5094">
        <w:t>некоторых</w:t>
      </w:r>
      <w:r w:rsidRPr="008A5094">
        <w:rPr>
          <w:spacing w:val="1"/>
        </w:rPr>
        <w:t xml:space="preserve"> </w:t>
      </w:r>
      <w:r w:rsidRPr="008A5094">
        <w:t>понятиях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правилах</w:t>
      </w:r>
      <w:r w:rsidRPr="008A5094">
        <w:rPr>
          <w:spacing w:val="1"/>
        </w:rPr>
        <w:t xml:space="preserve"> </w:t>
      </w:r>
      <w:r w:rsidRPr="008A5094">
        <w:t>решения</w:t>
      </w:r>
      <w:r w:rsidRPr="008A5094">
        <w:rPr>
          <w:spacing w:val="1"/>
        </w:rPr>
        <w:t xml:space="preserve"> </w:t>
      </w:r>
      <w:r w:rsidRPr="008A5094">
        <w:t>логических</w:t>
      </w:r>
      <w:r w:rsidRPr="008A5094">
        <w:rPr>
          <w:spacing w:val="1"/>
        </w:rPr>
        <w:t xml:space="preserve"> </w:t>
      </w:r>
      <w:r w:rsidRPr="008A5094">
        <w:t>задач;</w:t>
      </w:r>
      <w:r w:rsidRPr="008A5094">
        <w:rPr>
          <w:spacing w:val="1"/>
        </w:rPr>
        <w:t xml:space="preserve"> </w:t>
      </w:r>
      <w:r w:rsidRPr="008A5094">
        <w:t>знание</w:t>
      </w:r>
      <w:r w:rsidRPr="008A5094">
        <w:rPr>
          <w:spacing w:val="1"/>
        </w:rPr>
        <w:t xml:space="preserve"> </w:t>
      </w:r>
      <w:r w:rsidRPr="008A5094">
        <w:t>главных</w:t>
      </w:r>
      <w:r w:rsidRPr="008A5094">
        <w:rPr>
          <w:spacing w:val="1"/>
        </w:rPr>
        <w:t xml:space="preserve"> </w:t>
      </w:r>
      <w:r w:rsidRPr="008A5094">
        <w:t>качеств</w:t>
      </w:r>
      <w:r w:rsidRPr="008A5094">
        <w:rPr>
          <w:spacing w:val="1"/>
        </w:rPr>
        <w:t xml:space="preserve"> </w:t>
      </w:r>
      <w:r w:rsidRPr="008A5094">
        <w:t>эрудита:</w:t>
      </w:r>
      <w:r w:rsidRPr="008A5094">
        <w:rPr>
          <w:spacing w:val="1"/>
        </w:rPr>
        <w:t xml:space="preserve"> </w:t>
      </w:r>
      <w:r w:rsidRPr="008A5094">
        <w:t>смекалка,</w:t>
      </w:r>
      <w:r w:rsidRPr="008A5094">
        <w:rPr>
          <w:spacing w:val="1"/>
        </w:rPr>
        <w:t xml:space="preserve"> </w:t>
      </w:r>
      <w:r w:rsidRPr="008A5094">
        <w:t>ум,</w:t>
      </w:r>
      <w:r w:rsidRPr="008A5094">
        <w:rPr>
          <w:spacing w:val="1"/>
        </w:rPr>
        <w:t xml:space="preserve"> </w:t>
      </w:r>
      <w:r w:rsidRPr="008A5094">
        <w:t>знание,</w:t>
      </w:r>
      <w:r w:rsidRPr="008A5094">
        <w:rPr>
          <w:spacing w:val="1"/>
        </w:rPr>
        <w:t xml:space="preserve"> </w:t>
      </w:r>
      <w:r w:rsidRPr="008A5094">
        <w:t>любознательность,</w:t>
      </w:r>
      <w:r w:rsidRPr="008A5094">
        <w:rPr>
          <w:spacing w:val="1"/>
        </w:rPr>
        <w:t xml:space="preserve"> </w:t>
      </w:r>
      <w:r w:rsidRPr="008A5094">
        <w:t>внимательность,</w:t>
      </w:r>
      <w:r w:rsidRPr="008A5094">
        <w:rPr>
          <w:spacing w:val="1"/>
        </w:rPr>
        <w:t xml:space="preserve"> </w:t>
      </w:r>
      <w:r w:rsidRPr="008A5094">
        <w:t>увлеченность,</w:t>
      </w:r>
      <w:r w:rsidRPr="008A5094">
        <w:rPr>
          <w:spacing w:val="1"/>
        </w:rPr>
        <w:t xml:space="preserve"> </w:t>
      </w:r>
      <w:r w:rsidRPr="008A5094">
        <w:t>изобретательность; узнавать главные источники знаний эрудита: книга, журналы, газеты;</w:t>
      </w:r>
      <w:r w:rsidRPr="008A5094">
        <w:rPr>
          <w:spacing w:val="1"/>
        </w:rPr>
        <w:t xml:space="preserve"> </w:t>
      </w:r>
      <w:r w:rsidRPr="008A5094">
        <w:t>выполнять</w:t>
      </w:r>
      <w:r w:rsidRPr="008A5094">
        <w:rPr>
          <w:spacing w:val="1"/>
        </w:rPr>
        <w:t xml:space="preserve"> </w:t>
      </w:r>
      <w:r w:rsidRPr="008A5094">
        <w:t>несложные</w:t>
      </w:r>
      <w:r w:rsidRPr="008A5094">
        <w:rPr>
          <w:spacing w:val="1"/>
        </w:rPr>
        <w:t xml:space="preserve"> </w:t>
      </w:r>
      <w:r w:rsidRPr="008A5094">
        <w:t>коллективные</w:t>
      </w:r>
      <w:r w:rsidRPr="008A5094">
        <w:rPr>
          <w:spacing w:val="1"/>
        </w:rPr>
        <w:t xml:space="preserve"> </w:t>
      </w:r>
      <w:r w:rsidRPr="008A5094">
        <w:t>работы</w:t>
      </w:r>
      <w:r w:rsidRPr="008A5094">
        <w:rPr>
          <w:spacing w:val="1"/>
        </w:rPr>
        <w:t xml:space="preserve"> </w:t>
      </w:r>
      <w:r w:rsidRPr="008A5094">
        <w:t>проектного</w:t>
      </w:r>
      <w:r w:rsidRPr="008A5094">
        <w:rPr>
          <w:spacing w:val="1"/>
        </w:rPr>
        <w:t xml:space="preserve"> </w:t>
      </w:r>
      <w:r w:rsidRPr="008A5094">
        <w:t>характера</w:t>
      </w:r>
      <w:r w:rsidRPr="008A5094">
        <w:rPr>
          <w:spacing w:val="1"/>
        </w:rPr>
        <w:t xml:space="preserve"> </w:t>
      </w:r>
      <w:r w:rsidRPr="008A5094">
        <w:t>совместно</w:t>
      </w:r>
      <w:r w:rsidRPr="008A5094">
        <w:rPr>
          <w:spacing w:val="1"/>
        </w:rPr>
        <w:t xml:space="preserve"> </w:t>
      </w:r>
      <w:proofErr w:type="gramStart"/>
      <w:r w:rsidRPr="008A5094">
        <w:t>со</w:t>
      </w:r>
      <w:proofErr w:type="gramEnd"/>
      <w:r w:rsidRPr="008A5094">
        <w:rPr>
          <w:spacing w:val="1"/>
        </w:rPr>
        <w:t xml:space="preserve"> </w:t>
      </w:r>
      <w:r w:rsidRPr="008A5094">
        <w:t>взрослыми;</w:t>
      </w:r>
      <w:r w:rsidRPr="008A5094">
        <w:rPr>
          <w:spacing w:val="1"/>
        </w:rPr>
        <w:t xml:space="preserve"> </w:t>
      </w:r>
      <w:r w:rsidRPr="008A5094">
        <w:t>приобретать</w:t>
      </w:r>
      <w:r w:rsidRPr="008A5094">
        <w:rPr>
          <w:spacing w:val="1"/>
        </w:rPr>
        <w:t xml:space="preserve"> </w:t>
      </w:r>
      <w:r w:rsidRPr="008A5094">
        <w:t>опыт</w:t>
      </w:r>
      <w:r w:rsidRPr="008A5094">
        <w:rPr>
          <w:spacing w:val="1"/>
        </w:rPr>
        <w:t xml:space="preserve"> </w:t>
      </w:r>
      <w:r w:rsidRPr="008A5094">
        <w:t>художественно-эстетического</w:t>
      </w:r>
      <w:r w:rsidRPr="008A5094">
        <w:rPr>
          <w:spacing w:val="1"/>
        </w:rPr>
        <w:t xml:space="preserve"> </w:t>
      </w:r>
      <w:r w:rsidRPr="008A5094">
        <w:t>наполнения</w:t>
      </w:r>
      <w:r w:rsidRPr="008A5094">
        <w:rPr>
          <w:spacing w:val="1"/>
        </w:rPr>
        <w:t xml:space="preserve"> </w:t>
      </w:r>
      <w:r w:rsidRPr="008A5094">
        <w:t>предметной</w:t>
      </w:r>
      <w:r w:rsidRPr="008A5094">
        <w:rPr>
          <w:spacing w:val="1"/>
        </w:rPr>
        <w:t xml:space="preserve"> </w:t>
      </w:r>
      <w:r w:rsidRPr="008A5094">
        <w:t>среды</w:t>
      </w:r>
      <w:r w:rsidRPr="008A5094">
        <w:rPr>
          <w:spacing w:val="1"/>
        </w:rPr>
        <w:t xml:space="preserve"> </w:t>
      </w:r>
      <w:r w:rsidRPr="008A5094">
        <w:t>человека;</w:t>
      </w:r>
      <w:r w:rsidRPr="008A5094">
        <w:rPr>
          <w:spacing w:val="1"/>
        </w:rPr>
        <w:t xml:space="preserve"> </w:t>
      </w:r>
      <w:r w:rsidRPr="008A5094">
        <w:t>умение</w:t>
      </w:r>
      <w:r w:rsidRPr="008A5094">
        <w:rPr>
          <w:spacing w:val="1"/>
        </w:rPr>
        <w:t xml:space="preserve"> </w:t>
      </w:r>
      <w:r w:rsidRPr="008A5094">
        <w:t>выполнять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определенной</w:t>
      </w:r>
      <w:r w:rsidRPr="008A5094">
        <w:rPr>
          <w:spacing w:val="1"/>
        </w:rPr>
        <w:t xml:space="preserve"> </w:t>
      </w:r>
      <w:r w:rsidRPr="008A5094">
        <w:t>последовательности</w:t>
      </w:r>
      <w:r w:rsidRPr="008A5094">
        <w:rPr>
          <w:spacing w:val="1"/>
        </w:rPr>
        <w:t xml:space="preserve"> </w:t>
      </w:r>
      <w:r w:rsidRPr="008A5094">
        <w:t>комплекс</w:t>
      </w:r>
      <w:r w:rsidRPr="008A5094">
        <w:rPr>
          <w:spacing w:val="1"/>
        </w:rPr>
        <w:t xml:space="preserve"> </w:t>
      </w:r>
      <w:r w:rsidRPr="008A5094">
        <w:t>утренней</w:t>
      </w:r>
      <w:r w:rsidRPr="008A5094">
        <w:rPr>
          <w:spacing w:val="1"/>
        </w:rPr>
        <w:t xml:space="preserve"> </w:t>
      </w:r>
      <w:r w:rsidRPr="008A5094">
        <w:t>зарядки;</w:t>
      </w:r>
      <w:r w:rsidRPr="008A5094">
        <w:rPr>
          <w:spacing w:val="-5"/>
        </w:rPr>
        <w:t xml:space="preserve"> </w:t>
      </w:r>
      <w:r w:rsidRPr="008A5094">
        <w:t>расширять</w:t>
      </w:r>
      <w:r w:rsidRPr="008A5094">
        <w:rPr>
          <w:spacing w:val="4"/>
        </w:rPr>
        <w:t xml:space="preserve"> </w:t>
      </w:r>
      <w:r w:rsidRPr="008A5094">
        <w:t>словарный</w:t>
      </w:r>
      <w:r w:rsidRPr="008A5094">
        <w:rPr>
          <w:spacing w:val="-5"/>
        </w:rPr>
        <w:t xml:space="preserve"> </w:t>
      </w:r>
      <w:r w:rsidRPr="008A5094">
        <w:t>запас</w:t>
      </w:r>
      <w:r w:rsidRPr="008A5094">
        <w:rPr>
          <w:spacing w:val="-7"/>
        </w:rPr>
        <w:t xml:space="preserve"> </w:t>
      </w:r>
      <w:r w:rsidRPr="008A5094">
        <w:t>новыми</w:t>
      </w:r>
      <w:r w:rsidRPr="008A5094">
        <w:rPr>
          <w:spacing w:val="3"/>
        </w:rPr>
        <w:t xml:space="preserve"> </w:t>
      </w:r>
      <w:r w:rsidRPr="008A5094">
        <w:t>словами</w:t>
      </w:r>
      <w:r w:rsidRPr="008A5094">
        <w:rPr>
          <w:spacing w:val="-4"/>
        </w:rPr>
        <w:t xml:space="preserve"> </w:t>
      </w:r>
      <w:r w:rsidRPr="008A5094">
        <w:t>и</w:t>
      </w:r>
      <w:r w:rsidRPr="008A5094">
        <w:rPr>
          <w:spacing w:val="3"/>
        </w:rPr>
        <w:t xml:space="preserve"> </w:t>
      </w:r>
      <w:r w:rsidRPr="008A5094">
        <w:t>терминами.</w:t>
      </w:r>
    </w:p>
    <w:p w:rsidR="00D076A7" w:rsidRPr="008A5094" w:rsidRDefault="00D076A7" w:rsidP="00D076A7">
      <w:pPr>
        <w:pStyle w:val="2"/>
        <w:numPr>
          <w:ilvl w:val="0"/>
          <w:numId w:val="2"/>
        </w:numPr>
        <w:tabs>
          <w:tab w:val="left" w:pos="2268"/>
        </w:tabs>
        <w:spacing w:line="360" w:lineRule="auto"/>
        <w:ind w:left="0"/>
      </w:pPr>
      <w:r w:rsidRPr="008A5094">
        <w:t>класс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lastRenderedPageBreak/>
        <w:t>знакомство с понятием «лидер», его важными качествами; наличие первоначального</w:t>
      </w:r>
      <w:r w:rsidRPr="008A5094">
        <w:rPr>
          <w:spacing w:val="1"/>
        </w:rPr>
        <w:t xml:space="preserve"> </w:t>
      </w:r>
      <w:r w:rsidRPr="008A5094">
        <w:t>опыта осмысления и нравственной оценки поступков поведения (своего и других людей) с</w:t>
      </w:r>
      <w:r w:rsidRPr="008A5094">
        <w:rPr>
          <w:spacing w:val="-57"/>
        </w:rPr>
        <w:t xml:space="preserve"> </w:t>
      </w:r>
      <w:r w:rsidRPr="008A5094">
        <w:t>позиций этических норм; знакомство со значением слова «эрудит», синонимами данного</w:t>
      </w:r>
      <w:r w:rsidRPr="008A5094">
        <w:rPr>
          <w:spacing w:val="1"/>
        </w:rPr>
        <w:t xml:space="preserve"> </w:t>
      </w:r>
      <w:r w:rsidRPr="008A5094">
        <w:t>слова;</w:t>
      </w:r>
      <w:r w:rsidRPr="008A5094">
        <w:rPr>
          <w:spacing w:val="1"/>
        </w:rPr>
        <w:t xml:space="preserve"> </w:t>
      </w:r>
      <w:r w:rsidRPr="008A5094">
        <w:t>использование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речи</w:t>
      </w:r>
      <w:r w:rsidRPr="008A5094">
        <w:rPr>
          <w:spacing w:val="1"/>
        </w:rPr>
        <w:t xml:space="preserve"> </w:t>
      </w:r>
      <w:r w:rsidRPr="008A5094">
        <w:t>языковые</w:t>
      </w:r>
      <w:r w:rsidRPr="008A5094">
        <w:rPr>
          <w:spacing w:val="1"/>
        </w:rPr>
        <w:t xml:space="preserve"> </w:t>
      </w:r>
      <w:r w:rsidRPr="008A5094">
        <w:t>средства</w:t>
      </w:r>
      <w:r w:rsidRPr="008A5094">
        <w:rPr>
          <w:spacing w:val="1"/>
        </w:rPr>
        <w:t xml:space="preserve"> </w:t>
      </w:r>
      <w:r w:rsidRPr="008A5094">
        <w:t>для</w:t>
      </w:r>
      <w:r w:rsidRPr="008A5094">
        <w:rPr>
          <w:spacing w:val="1"/>
        </w:rPr>
        <w:t xml:space="preserve"> </w:t>
      </w:r>
      <w:r w:rsidRPr="008A5094">
        <w:t>выражения</w:t>
      </w:r>
      <w:r w:rsidRPr="008A5094">
        <w:rPr>
          <w:spacing w:val="1"/>
        </w:rPr>
        <w:t xml:space="preserve"> </w:t>
      </w:r>
      <w:r w:rsidRPr="008A5094">
        <w:t>мыслей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чувств</w:t>
      </w:r>
      <w:r w:rsidRPr="008A5094">
        <w:rPr>
          <w:spacing w:val="1"/>
        </w:rPr>
        <w:t xml:space="preserve"> </w:t>
      </w:r>
      <w:r w:rsidRPr="008A5094">
        <w:t>соответственно</w:t>
      </w:r>
      <w:r w:rsidRPr="008A5094">
        <w:rPr>
          <w:spacing w:val="1"/>
        </w:rPr>
        <w:t xml:space="preserve"> </w:t>
      </w:r>
      <w:r w:rsidRPr="008A5094">
        <w:t>ситуации</w:t>
      </w:r>
      <w:r w:rsidRPr="008A5094">
        <w:rPr>
          <w:spacing w:val="1"/>
        </w:rPr>
        <w:t xml:space="preserve"> </w:t>
      </w:r>
      <w:r w:rsidRPr="008A5094">
        <w:t>общения;</w:t>
      </w:r>
      <w:r w:rsidRPr="008A5094">
        <w:rPr>
          <w:spacing w:val="1"/>
        </w:rPr>
        <w:t xml:space="preserve"> </w:t>
      </w:r>
      <w:r w:rsidRPr="008A5094">
        <w:t>работа</w:t>
      </w:r>
      <w:r w:rsidRPr="008A5094">
        <w:rPr>
          <w:spacing w:val="1"/>
        </w:rPr>
        <w:t xml:space="preserve"> </w:t>
      </w:r>
      <w:r w:rsidRPr="008A5094">
        <w:t>со</w:t>
      </w:r>
      <w:r w:rsidRPr="008A5094">
        <w:rPr>
          <w:spacing w:val="1"/>
        </w:rPr>
        <w:t xml:space="preserve"> </w:t>
      </w:r>
      <w:r w:rsidRPr="008A5094">
        <w:t>значением</w:t>
      </w:r>
      <w:r w:rsidRPr="008A5094">
        <w:rPr>
          <w:spacing w:val="1"/>
        </w:rPr>
        <w:t xml:space="preserve"> </w:t>
      </w:r>
      <w:r w:rsidRPr="008A5094">
        <w:t>слова</w:t>
      </w:r>
      <w:r w:rsidRPr="008A5094">
        <w:rPr>
          <w:spacing w:val="1"/>
        </w:rPr>
        <w:t xml:space="preserve"> </w:t>
      </w:r>
      <w:r w:rsidRPr="008A5094">
        <w:t>«мастер»;</w:t>
      </w:r>
      <w:r w:rsidRPr="008A5094">
        <w:rPr>
          <w:spacing w:val="1"/>
        </w:rPr>
        <w:t xml:space="preserve"> </w:t>
      </w:r>
      <w:proofErr w:type="gramStart"/>
      <w:r w:rsidRPr="008A5094">
        <w:t>умение</w:t>
      </w:r>
      <w:r w:rsidRPr="008A5094">
        <w:rPr>
          <w:spacing w:val="1"/>
        </w:rPr>
        <w:t xml:space="preserve"> </w:t>
      </w:r>
      <w:r w:rsidRPr="008A5094">
        <w:t>ориентироваться</w:t>
      </w:r>
      <w:r w:rsidRPr="008A5094">
        <w:rPr>
          <w:spacing w:val="11"/>
        </w:rPr>
        <w:t xml:space="preserve"> </w:t>
      </w:r>
      <w:r w:rsidRPr="008A5094">
        <w:t>в</w:t>
      </w:r>
      <w:r w:rsidRPr="008A5094">
        <w:rPr>
          <w:spacing w:val="9"/>
        </w:rPr>
        <w:t xml:space="preserve"> </w:t>
      </w:r>
      <w:r w:rsidRPr="008A5094">
        <w:t>наименованиях</w:t>
      </w:r>
      <w:r w:rsidRPr="008A5094">
        <w:rPr>
          <w:spacing w:val="14"/>
        </w:rPr>
        <w:t xml:space="preserve"> </w:t>
      </w:r>
      <w:r w:rsidRPr="008A5094">
        <w:t>основных</w:t>
      </w:r>
      <w:r w:rsidRPr="008A5094">
        <w:rPr>
          <w:spacing w:val="12"/>
        </w:rPr>
        <w:t xml:space="preserve"> </w:t>
      </w:r>
      <w:r w:rsidRPr="008A5094">
        <w:t>технологических</w:t>
      </w:r>
      <w:r w:rsidRPr="008A5094">
        <w:rPr>
          <w:spacing w:val="13"/>
        </w:rPr>
        <w:t xml:space="preserve"> </w:t>
      </w:r>
      <w:r w:rsidRPr="008A5094">
        <w:t>операций:</w:t>
      </w:r>
      <w:r w:rsidRPr="008A5094">
        <w:rPr>
          <w:spacing w:val="11"/>
        </w:rPr>
        <w:t xml:space="preserve"> </w:t>
      </w:r>
      <w:r w:rsidRPr="008A5094">
        <w:t>исполнять</w:t>
      </w:r>
      <w:r w:rsidRPr="008A5094">
        <w:rPr>
          <w:spacing w:val="10"/>
        </w:rPr>
        <w:t xml:space="preserve"> </w:t>
      </w:r>
      <w:r w:rsidRPr="008A5094">
        <w:t>песни</w:t>
      </w:r>
      <w:r w:rsidRPr="008A5094">
        <w:rPr>
          <w:spacing w:val="-57"/>
        </w:rPr>
        <w:t xml:space="preserve"> </w:t>
      </w:r>
      <w:r w:rsidRPr="008A5094">
        <w:t>с простым мелодическим рисунком, выполнять элементарные танцевальные движения;</w:t>
      </w:r>
      <w:r w:rsidRPr="008A5094">
        <w:rPr>
          <w:spacing w:val="1"/>
        </w:rPr>
        <w:t xml:space="preserve"> </w:t>
      </w:r>
      <w:r w:rsidRPr="008A5094">
        <w:t>лексическая</w:t>
      </w:r>
      <w:r w:rsidRPr="008A5094">
        <w:rPr>
          <w:spacing w:val="1"/>
        </w:rPr>
        <w:t xml:space="preserve"> </w:t>
      </w:r>
      <w:r w:rsidRPr="008A5094">
        <w:t>работа</w:t>
      </w:r>
      <w:r w:rsidRPr="008A5094">
        <w:rPr>
          <w:spacing w:val="1"/>
        </w:rPr>
        <w:t xml:space="preserve"> </w:t>
      </w:r>
      <w:r w:rsidRPr="008A5094">
        <w:t>с</w:t>
      </w:r>
      <w:r w:rsidRPr="008A5094">
        <w:rPr>
          <w:spacing w:val="1"/>
        </w:rPr>
        <w:t xml:space="preserve"> </w:t>
      </w:r>
      <w:r w:rsidRPr="008A5094">
        <w:t>понятиями</w:t>
      </w:r>
      <w:r w:rsidRPr="008A5094">
        <w:rPr>
          <w:spacing w:val="1"/>
        </w:rPr>
        <w:t xml:space="preserve"> </w:t>
      </w:r>
      <w:r w:rsidRPr="008A5094">
        <w:t>доброволец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волонтёр»,</w:t>
      </w:r>
      <w:r w:rsidRPr="008A5094">
        <w:rPr>
          <w:spacing w:val="1"/>
        </w:rPr>
        <w:t xml:space="preserve"> </w:t>
      </w:r>
      <w:r w:rsidRPr="008A5094">
        <w:t>«добровольчество»,</w:t>
      </w:r>
      <w:r w:rsidRPr="008A5094">
        <w:rPr>
          <w:spacing w:val="1"/>
        </w:rPr>
        <w:t xml:space="preserve"> </w:t>
      </w:r>
      <w:r w:rsidRPr="008A5094">
        <w:t>умение</w:t>
      </w:r>
      <w:r w:rsidRPr="008A5094">
        <w:rPr>
          <w:spacing w:val="-57"/>
        </w:rPr>
        <w:t xml:space="preserve"> </w:t>
      </w:r>
      <w:r w:rsidRPr="008A5094">
        <w:t>определять главную мысль мультфильм; осознавать положительное влияние зарядки на</w:t>
      </w:r>
      <w:r w:rsidRPr="008A5094">
        <w:rPr>
          <w:spacing w:val="1"/>
        </w:rPr>
        <w:t xml:space="preserve"> </w:t>
      </w:r>
      <w:r w:rsidRPr="008A5094">
        <w:t>укрепление</w:t>
      </w:r>
      <w:r w:rsidRPr="008A5094">
        <w:rPr>
          <w:spacing w:val="1"/>
        </w:rPr>
        <w:t xml:space="preserve"> </w:t>
      </w:r>
      <w:r w:rsidRPr="008A5094">
        <w:t>здоровья;</w:t>
      </w:r>
      <w:r w:rsidRPr="008A5094">
        <w:rPr>
          <w:spacing w:val="1"/>
        </w:rPr>
        <w:t xml:space="preserve"> </w:t>
      </w:r>
      <w:r w:rsidRPr="008A5094">
        <w:t>умение</w:t>
      </w:r>
      <w:r w:rsidRPr="008A5094">
        <w:rPr>
          <w:spacing w:val="1"/>
        </w:rPr>
        <w:t xml:space="preserve"> </w:t>
      </w:r>
      <w:r w:rsidRPr="008A5094">
        <w:t>осознавать</w:t>
      </w:r>
      <w:r w:rsidRPr="008A5094">
        <w:rPr>
          <w:spacing w:val="1"/>
        </w:rPr>
        <w:t xml:space="preserve"> </w:t>
      </w:r>
      <w:r w:rsidRPr="008A5094">
        <w:t>ценность</w:t>
      </w:r>
      <w:r w:rsidRPr="008A5094">
        <w:rPr>
          <w:spacing w:val="1"/>
        </w:rPr>
        <w:t xml:space="preserve"> </w:t>
      </w:r>
      <w:r w:rsidRPr="008A5094">
        <w:t>природы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необходимость</w:t>
      </w:r>
      <w:r w:rsidRPr="008A5094">
        <w:rPr>
          <w:spacing w:val="1"/>
        </w:rPr>
        <w:t xml:space="preserve"> </w:t>
      </w:r>
      <w:r w:rsidRPr="008A5094">
        <w:t>ответственности</w:t>
      </w:r>
      <w:r w:rsidRPr="008A5094">
        <w:rPr>
          <w:spacing w:val="1"/>
        </w:rPr>
        <w:t xml:space="preserve"> </w:t>
      </w:r>
      <w:r w:rsidRPr="008A5094">
        <w:t>за</w:t>
      </w:r>
      <w:r w:rsidRPr="008A5094">
        <w:rPr>
          <w:spacing w:val="1"/>
        </w:rPr>
        <w:t xml:space="preserve"> </w:t>
      </w:r>
      <w:r w:rsidRPr="008A5094">
        <w:t>ее</w:t>
      </w:r>
      <w:r w:rsidRPr="008A5094">
        <w:rPr>
          <w:spacing w:val="1"/>
        </w:rPr>
        <w:t xml:space="preserve"> </w:t>
      </w:r>
      <w:r w:rsidRPr="008A5094">
        <w:t>сохранение;</w:t>
      </w:r>
      <w:r w:rsidRPr="008A5094">
        <w:rPr>
          <w:spacing w:val="1"/>
        </w:rPr>
        <w:t xml:space="preserve"> </w:t>
      </w:r>
      <w:r w:rsidRPr="008A5094">
        <w:t>умение</w:t>
      </w:r>
      <w:r w:rsidRPr="008A5094">
        <w:rPr>
          <w:spacing w:val="1"/>
        </w:rPr>
        <w:t xml:space="preserve"> </w:t>
      </w:r>
      <w:r w:rsidRPr="008A5094">
        <w:t>приводить</w:t>
      </w:r>
      <w:r w:rsidRPr="008A5094">
        <w:rPr>
          <w:spacing w:val="1"/>
        </w:rPr>
        <w:t xml:space="preserve"> </w:t>
      </w:r>
      <w:r w:rsidRPr="008A5094">
        <w:t>примеры,</w:t>
      </w:r>
      <w:r w:rsidRPr="008A5094">
        <w:rPr>
          <w:spacing w:val="61"/>
        </w:rPr>
        <w:t xml:space="preserve"> </w:t>
      </w:r>
      <w:r w:rsidRPr="008A5094">
        <w:t>иллюстрирующие</w:t>
      </w:r>
      <w:r w:rsidRPr="008A5094">
        <w:rPr>
          <w:spacing w:val="1"/>
        </w:rPr>
        <w:t xml:space="preserve"> </w:t>
      </w:r>
      <w:r w:rsidRPr="008A5094">
        <w:t>значение</w:t>
      </w:r>
      <w:r w:rsidRPr="008A5094">
        <w:rPr>
          <w:spacing w:val="13"/>
        </w:rPr>
        <w:t xml:space="preserve"> </w:t>
      </w:r>
      <w:r w:rsidRPr="008A5094">
        <w:t>природы</w:t>
      </w:r>
      <w:r w:rsidRPr="008A5094">
        <w:rPr>
          <w:spacing w:val="15"/>
        </w:rPr>
        <w:t xml:space="preserve"> </w:t>
      </w:r>
      <w:r w:rsidRPr="008A5094">
        <w:t>в</w:t>
      </w:r>
      <w:r w:rsidRPr="008A5094">
        <w:rPr>
          <w:spacing w:val="12"/>
        </w:rPr>
        <w:t xml:space="preserve"> </w:t>
      </w:r>
      <w:r w:rsidRPr="008A5094">
        <w:t>жизни</w:t>
      </w:r>
      <w:r w:rsidRPr="008A5094">
        <w:rPr>
          <w:spacing w:val="15"/>
        </w:rPr>
        <w:t xml:space="preserve"> </w:t>
      </w:r>
      <w:r w:rsidRPr="008A5094">
        <w:t>человека;</w:t>
      </w:r>
      <w:proofErr w:type="gramEnd"/>
      <w:r w:rsidRPr="008A5094">
        <w:rPr>
          <w:spacing w:val="20"/>
        </w:rPr>
        <w:t xml:space="preserve"> </w:t>
      </w:r>
      <w:r w:rsidRPr="008A5094">
        <w:t>умение</w:t>
      </w:r>
      <w:r w:rsidRPr="008A5094">
        <w:rPr>
          <w:spacing w:val="15"/>
        </w:rPr>
        <w:t xml:space="preserve"> </w:t>
      </w:r>
      <w:r w:rsidRPr="008A5094">
        <w:t>соблюдать</w:t>
      </w:r>
      <w:r w:rsidRPr="008A5094">
        <w:rPr>
          <w:spacing w:val="19"/>
        </w:rPr>
        <w:t xml:space="preserve"> </w:t>
      </w:r>
      <w:r w:rsidRPr="008A5094">
        <w:t>правила</w:t>
      </w:r>
      <w:r w:rsidRPr="008A5094">
        <w:rPr>
          <w:spacing w:val="15"/>
        </w:rPr>
        <w:t xml:space="preserve"> </w:t>
      </w:r>
      <w:proofErr w:type="spellStart"/>
      <w:r w:rsidRPr="008A5094">
        <w:t>экологичного</w:t>
      </w:r>
      <w:proofErr w:type="spellEnd"/>
      <w:r w:rsidRPr="008A5094">
        <w:rPr>
          <w:spacing w:val="20"/>
        </w:rPr>
        <w:t xml:space="preserve"> </w:t>
      </w:r>
      <w:r w:rsidRPr="008A5094">
        <w:t>поведения</w:t>
      </w:r>
      <w:r w:rsidRPr="008A5094">
        <w:rPr>
          <w:spacing w:val="-58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школе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быту</w:t>
      </w:r>
      <w:r w:rsidRPr="008A5094">
        <w:rPr>
          <w:spacing w:val="1"/>
        </w:rPr>
        <w:t xml:space="preserve"> </w:t>
      </w:r>
      <w:r w:rsidRPr="008A5094">
        <w:t>(экономия</w:t>
      </w:r>
      <w:r w:rsidRPr="008A5094">
        <w:rPr>
          <w:spacing w:val="1"/>
        </w:rPr>
        <w:t xml:space="preserve"> </w:t>
      </w:r>
      <w:r w:rsidRPr="008A5094">
        <w:t>воды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электроэнергии),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природной</w:t>
      </w:r>
      <w:r w:rsidRPr="008A5094">
        <w:rPr>
          <w:spacing w:val="1"/>
        </w:rPr>
        <w:t xml:space="preserve"> </w:t>
      </w:r>
      <w:r w:rsidRPr="008A5094">
        <w:t>среде;</w:t>
      </w:r>
      <w:r w:rsidRPr="008A5094">
        <w:rPr>
          <w:spacing w:val="1"/>
        </w:rPr>
        <w:t xml:space="preserve"> </w:t>
      </w:r>
      <w:r w:rsidRPr="008A5094">
        <w:t>владение</w:t>
      </w:r>
      <w:r w:rsidRPr="008A5094">
        <w:rPr>
          <w:spacing w:val="1"/>
        </w:rPr>
        <w:t xml:space="preserve"> </w:t>
      </w:r>
      <w:r w:rsidRPr="008A5094">
        <w:t>различными</w:t>
      </w:r>
      <w:r w:rsidRPr="008A5094">
        <w:rPr>
          <w:spacing w:val="1"/>
        </w:rPr>
        <w:t xml:space="preserve"> </w:t>
      </w:r>
      <w:r w:rsidRPr="008A5094">
        <w:t>приёмами</w:t>
      </w:r>
      <w:r w:rsidRPr="008A5094">
        <w:rPr>
          <w:spacing w:val="1"/>
        </w:rPr>
        <w:t xml:space="preserve"> </w:t>
      </w:r>
      <w:r w:rsidRPr="008A5094">
        <w:t>слушания</w:t>
      </w:r>
      <w:r w:rsidRPr="008A5094">
        <w:rPr>
          <w:spacing w:val="1"/>
        </w:rPr>
        <w:t xml:space="preserve"> </w:t>
      </w:r>
      <w:r w:rsidRPr="008A5094">
        <w:t>научно-познавательных</w:t>
      </w:r>
      <w:r w:rsidRPr="008A5094">
        <w:rPr>
          <w:spacing w:val="1"/>
        </w:rPr>
        <w:t xml:space="preserve"> </w:t>
      </w:r>
      <w:r w:rsidRPr="008A5094">
        <w:t>текстов</w:t>
      </w:r>
      <w:r w:rsidRPr="008A5094">
        <w:rPr>
          <w:spacing w:val="1"/>
        </w:rPr>
        <w:t xml:space="preserve"> </w:t>
      </w:r>
      <w:r w:rsidRPr="008A5094">
        <w:t>об</w:t>
      </w:r>
      <w:r w:rsidRPr="008A5094">
        <w:rPr>
          <w:spacing w:val="1"/>
        </w:rPr>
        <w:t xml:space="preserve"> </w:t>
      </w:r>
      <w:r w:rsidRPr="008A5094">
        <w:t>истории</w:t>
      </w:r>
      <w:r w:rsidRPr="008A5094">
        <w:rPr>
          <w:spacing w:val="61"/>
        </w:rPr>
        <w:t xml:space="preserve"> </w:t>
      </w:r>
      <w:r w:rsidRPr="008A5094">
        <w:t>родного</w:t>
      </w:r>
      <w:r w:rsidRPr="008A5094">
        <w:rPr>
          <w:spacing w:val="-57"/>
        </w:rPr>
        <w:t xml:space="preserve"> </w:t>
      </w:r>
      <w:r w:rsidRPr="008A5094">
        <w:t>края;</w:t>
      </w:r>
      <w:r w:rsidRPr="008A5094">
        <w:rPr>
          <w:spacing w:val="-6"/>
        </w:rPr>
        <w:t xml:space="preserve"> </w:t>
      </w:r>
      <w:r w:rsidRPr="008A5094">
        <w:t>использование</w:t>
      </w:r>
      <w:r w:rsidRPr="008A5094">
        <w:rPr>
          <w:spacing w:val="-2"/>
        </w:rPr>
        <w:t xml:space="preserve"> </w:t>
      </w:r>
      <w:r w:rsidRPr="008A5094">
        <w:t>в</w:t>
      </w:r>
      <w:r w:rsidRPr="008A5094">
        <w:rPr>
          <w:spacing w:val="-4"/>
        </w:rPr>
        <w:t xml:space="preserve"> </w:t>
      </w:r>
      <w:r w:rsidRPr="008A5094">
        <w:t>речи</w:t>
      </w:r>
      <w:r w:rsidRPr="008A5094">
        <w:rPr>
          <w:spacing w:val="2"/>
        </w:rPr>
        <w:t xml:space="preserve"> </w:t>
      </w:r>
      <w:r w:rsidRPr="008A5094">
        <w:t>языковые</w:t>
      </w:r>
      <w:r w:rsidRPr="008A5094">
        <w:rPr>
          <w:spacing w:val="-7"/>
        </w:rPr>
        <w:t xml:space="preserve"> </w:t>
      </w:r>
      <w:r w:rsidRPr="008A5094">
        <w:t>средства</w:t>
      </w:r>
      <w:r w:rsidRPr="008A5094">
        <w:rPr>
          <w:spacing w:val="-5"/>
        </w:rPr>
        <w:t xml:space="preserve"> </w:t>
      </w:r>
      <w:r w:rsidRPr="008A5094">
        <w:t>для выражения</w:t>
      </w:r>
      <w:r w:rsidRPr="008A5094">
        <w:rPr>
          <w:spacing w:val="-1"/>
        </w:rPr>
        <w:t xml:space="preserve"> </w:t>
      </w:r>
      <w:r w:rsidRPr="008A5094">
        <w:t>мыслей</w:t>
      </w:r>
      <w:r w:rsidRPr="008A5094">
        <w:rPr>
          <w:spacing w:val="3"/>
        </w:rPr>
        <w:t xml:space="preserve"> </w:t>
      </w:r>
      <w:r w:rsidRPr="008A5094">
        <w:t>и</w:t>
      </w:r>
      <w:r w:rsidRPr="008A5094">
        <w:rPr>
          <w:spacing w:val="-3"/>
        </w:rPr>
        <w:t xml:space="preserve"> </w:t>
      </w:r>
      <w:r w:rsidRPr="008A5094">
        <w:t>чувств.</w:t>
      </w:r>
    </w:p>
    <w:p w:rsidR="00D076A7" w:rsidRPr="008A5094" w:rsidRDefault="00D076A7" w:rsidP="00D076A7">
      <w:pPr>
        <w:pStyle w:val="2"/>
        <w:spacing w:line="360" w:lineRule="auto"/>
        <w:ind w:left="0"/>
      </w:pPr>
      <w:r w:rsidRPr="008A5094">
        <w:t>классы</w:t>
      </w:r>
    </w:p>
    <w:p w:rsidR="00D076A7" w:rsidRPr="008A5094" w:rsidRDefault="00D076A7" w:rsidP="00D076A7">
      <w:pPr>
        <w:pStyle w:val="a6"/>
        <w:spacing w:line="360" w:lineRule="auto"/>
        <w:ind w:firstLine="566"/>
        <w:jc w:val="both"/>
      </w:pPr>
      <w:r w:rsidRPr="008A5094">
        <w:t>понимание</w:t>
      </w:r>
      <w:r w:rsidRPr="008A5094">
        <w:rPr>
          <w:spacing w:val="1"/>
        </w:rPr>
        <w:t xml:space="preserve"> </w:t>
      </w:r>
      <w:r w:rsidRPr="008A5094">
        <w:t>понятия</w:t>
      </w:r>
      <w:r w:rsidRPr="008A5094">
        <w:rPr>
          <w:spacing w:val="1"/>
        </w:rPr>
        <w:t xml:space="preserve"> </w:t>
      </w:r>
      <w:r w:rsidRPr="008A5094">
        <w:t>«Лидер»,</w:t>
      </w:r>
      <w:r w:rsidRPr="008A5094">
        <w:rPr>
          <w:spacing w:val="1"/>
        </w:rPr>
        <w:t xml:space="preserve"> </w:t>
      </w:r>
      <w:r w:rsidRPr="008A5094">
        <w:t>знание</w:t>
      </w:r>
      <w:r w:rsidRPr="008A5094">
        <w:rPr>
          <w:spacing w:val="1"/>
        </w:rPr>
        <w:t xml:space="preserve"> </w:t>
      </w:r>
      <w:r w:rsidRPr="008A5094">
        <w:t>способы</w:t>
      </w:r>
      <w:r w:rsidRPr="008A5094">
        <w:rPr>
          <w:spacing w:val="1"/>
        </w:rPr>
        <w:t xml:space="preserve"> </w:t>
      </w:r>
      <w:r w:rsidRPr="008A5094">
        <w:t>выявления</w:t>
      </w:r>
      <w:r w:rsidRPr="008A5094">
        <w:rPr>
          <w:spacing w:val="1"/>
        </w:rPr>
        <w:t xml:space="preserve"> </w:t>
      </w:r>
      <w:r w:rsidRPr="008A5094">
        <w:t>лидеров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коллективе,</w:t>
      </w:r>
      <w:r w:rsidRPr="008A5094">
        <w:rPr>
          <w:spacing w:val="1"/>
        </w:rPr>
        <w:t xml:space="preserve"> </w:t>
      </w:r>
      <w:r w:rsidRPr="008A5094">
        <w:t>качества и характеристики человек</w:t>
      </w:r>
      <w:proofErr w:type="gramStart"/>
      <w:r w:rsidRPr="008A5094">
        <w:t>а-</w:t>
      </w:r>
      <w:proofErr w:type="gramEnd"/>
      <w:r w:rsidRPr="008A5094">
        <w:t xml:space="preserve"> лидера; умение строить логические рассуждения;</w:t>
      </w:r>
      <w:r w:rsidRPr="008A5094">
        <w:rPr>
          <w:spacing w:val="1"/>
        </w:rPr>
        <w:t xml:space="preserve"> </w:t>
      </w:r>
      <w:r w:rsidRPr="008A5094">
        <w:t>формулировать</w:t>
      </w:r>
      <w:r w:rsidRPr="008A5094">
        <w:rPr>
          <w:spacing w:val="1"/>
        </w:rPr>
        <w:t xml:space="preserve"> </w:t>
      </w:r>
      <w:r w:rsidRPr="008A5094">
        <w:t>утверждения,</w:t>
      </w:r>
      <w:r w:rsidRPr="008A5094">
        <w:rPr>
          <w:spacing w:val="1"/>
        </w:rPr>
        <w:t xml:space="preserve"> </w:t>
      </w:r>
      <w:r w:rsidRPr="008A5094">
        <w:t>строить</w:t>
      </w:r>
      <w:r w:rsidRPr="008A5094">
        <w:rPr>
          <w:spacing w:val="1"/>
        </w:rPr>
        <w:t xml:space="preserve"> </w:t>
      </w:r>
      <w:r w:rsidRPr="008A5094">
        <w:t>логические</w:t>
      </w:r>
      <w:r w:rsidRPr="008A5094">
        <w:rPr>
          <w:spacing w:val="1"/>
        </w:rPr>
        <w:t xml:space="preserve"> </w:t>
      </w:r>
      <w:r w:rsidRPr="008A5094">
        <w:t>рассуждения;</w:t>
      </w:r>
      <w:r w:rsidRPr="008A5094">
        <w:rPr>
          <w:spacing w:val="1"/>
        </w:rPr>
        <w:t xml:space="preserve"> </w:t>
      </w:r>
      <w:r w:rsidRPr="008A5094">
        <w:t>расширение</w:t>
      </w:r>
      <w:r w:rsidRPr="008A5094">
        <w:rPr>
          <w:spacing w:val="1"/>
        </w:rPr>
        <w:t xml:space="preserve"> </w:t>
      </w:r>
      <w:r w:rsidRPr="008A5094">
        <w:t>знания</w:t>
      </w:r>
      <w:r w:rsidRPr="008A5094">
        <w:rPr>
          <w:spacing w:val="1"/>
        </w:rPr>
        <w:t xml:space="preserve"> </w:t>
      </w:r>
      <w:r w:rsidRPr="008A5094">
        <w:t>о</w:t>
      </w:r>
      <w:r w:rsidRPr="008A5094">
        <w:rPr>
          <w:spacing w:val="1"/>
        </w:rPr>
        <w:t xml:space="preserve"> </w:t>
      </w:r>
      <w:r w:rsidRPr="008A5094">
        <w:t>разнообразии</w:t>
      </w:r>
      <w:r w:rsidRPr="008A5094">
        <w:rPr>
          <w:spacing w:val="1"/>
        </w:rPr>
        <w:t xml:space="preserve"> </w:t>
      </w:r>
      <w:r w:rsidRPr="008A5094">
        <w:t>профессий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их</w:t>
      </w:r>
      <w:r w:rsidRPr="008A5094">
        <w:rPr>
          <w:spacing w:val="1"/>
        </w:rPr>
        <w:t xml:space="preserve"> </w:t>
      </w:r>
      <w:r w:rsidRPr="008A5094">
        <w:t>роли;</w:t>
      </w:r>
      <w:r w:rsidRPr="008A5094">
        <w:rPr>
          <w:spacing w:val="1"/>
        </w:rPr>
        <w:t xml:space="preserve"> </w:t>
      </w:r>
      <w:proofErr w:type="gramStart"/>
      <w:r w:rsidRPr="008A5094">
        <w:t>знакомство</w:t>
      </w:r>
      <w:r w:rsidRPr="008A5094">
        <w:rPr>
          <w:spacing w:val="1"/>
        </w:rPr>
        <w:t xml:space="preserve"> </w:t>
      </w:r>
      <w:r w:rsidRPr="008A5094">
        <w:t>с</w:t>
      </w:r>
      <w:r w:rsidRPr="008A5094">
        <w:rPr>
          <w:spacing w:val="1"/>
        </w:rPr>
        <w:t xml:space="preserve"> </w:t>
      </w:r>
      <w:r w:rsidRPr="008A5094">
        <w:t>понятиями</w:t>
      </w:r>
      <w:r w:rsidRPr="008A5094">
        <w:rPr>
          <w:spacing w:val="1"/>
        </w:rPr>
        <w:t xml:space="preserve"> </w:t>
      </w:r>
      <w:r w:rsidRPr="008A5094">
        <w:t>«добро»,</w:t>
      </w:r>
      <w:r w:rsidRPr="008A5094">
        <w:rPr>
          <w:spacing w:val="1"/>
        </w:rPr>
        <w:t xml:space="preserve"> </w:t>
      </w:r>
      <w:r w:rsidRPr="008A5094">
        <w:t>«доброволец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-57"/>
        </w:rPr>
        <w:t xml:space="preserve"> </w:t>
      </w:r>
      <w:r w:rsidRPr="008A5094">
        <w:t>волонтёр», «добровольчество», с качествами волонтёра и теми добрыми делами, которые</w:t>
      </w:r>
      <w:r w:rsidRPr="008A5094">
        <w:rPr>
          <w:spacing w:val="1"/>
        </w:rPr>
        <w:t xml:space="preserve"> </w:t>
      </w:r>
      <w:r w:rsidRPr="008A5094">
        <w:t>волонтёры совершают со смыслами деятельности волонтёра (безвозмездность и дело для</w:t>
      </w:r>
      <w:r w:rsidRPr="008A5094">
        <w:rPr>
          <w:spacing w:val="1"/>
        </w:rPr>
        <w:t xml:space="preserve"> </w:t>
      </w:r>
      <w:r w:rsidRPr="008A5094">
        <w:t>других</w:t>
      </w:r>
      <w:r w:rsidRPr="008A5094">
        <w:rPr>
          <w:spacing w:val="1"/>
        </w:rPr>
        <w:t xml:space="preserve"> </w:t>
      </w:r>
      <w:r w:rsidRPr="008A5094">
        <w:t>–</w:t>
      </w:r>
      <w:r w:rsidRPr="008A5094">
        <w:rPr>
          <w:spacing w:val="1"/>
        </w:rPr>
        <w:t xml:space="preserve"> </w:t>
      </w:r>
      <w:r w:rsidRPr="008A5094">
        <w:t>помощь,</w:t>
      </w:r>
      <w:r w:rsidRPr="008A5094">
        <w:rPr>
          <w:spacing w:val="1"/>
        </w:rPr>
        <w:t xml:space="preserve"> </w:t>
      </w:r>
      <w:r w:rsidRPr="008A5094">
        <w:t>забота);</w:t>
      </w:r>
      <w:r w:rsidRPr="008A5094">
        <w:rPr>
          <w:spacing w:val="1"/>
        </w:rPr>
        <w:t xml:space="preserve"> </w:t>
      </w:r>
      <w:r w:rsidRPr="008A5094">
        <w:t>знания</w:t>
      </w:r>
      <w:r w:rsidRPr="008A5094">
        <w:rPr>
          <w:spacing w:val="1"/>
        </w:rPr>
        <w:t xml:space="preserve"> </w:t>
      </w:r>
      <w:r w:rsidRPr="008A5094">
        <w:t>о</w:t>
      </w:r>
      <w:r w:rsidRPr="008A5094">
        <w:rPr>
          <w:spacing w:val="1"/>
        </w:rPr>
        <w:t xml:space="preserve"> </w:t>
      </w:r>
      <w:r w:rsidRPr="008A5094">
        <w:t>положительном</w:t>
      </w:r>
      <w:r w:rsidRPr="008A5094">
        <w:rPr>
          <w:spacing w:val="1"/>
        </w:rPr>
        <w:t xml:space="preserve"> </w:t>
      </w:r>
      <w:r w:rsidRPr="008A5094">
        <w:t>влиянии</w:t>
      </w:r>
      <w:r w:rsidRPr="008A5094">
        <w:rPr>
          <w:spacing w:val="1"/>
        </w:rPr>
        <w:t xml:space="preserve"> </w:t>
      </w:r>
      <w:r w:rsidRPr="008A5094">
        <w:t>зарядки</w:t>
      </w:r>
      <w:r w:rsidRPr="008A5094">
        <w:rPr>
          <w:spacing w:val="1"/>
        </w:rPr>
        <w:t xml:space="preserve"> </w:t>
      </w:r>
      <w:r w:rsidRPr="008A5094">
        <w:t>на</w:t>
      </w:r>
      <w:r w:rsidRPr="008A5094">
        <w:rPr>
          <w:spacing w:val="1"/>
        </w:rPr>
        <w:t xml:space="preserve"> </w:t>
      </w:r>
      <w:r w:rsidRPr="008A5094">
        <w:t>укрепление</w:t>
      </w:r>
      <w:r w:rsidRPr="008A5094">
        <w:rPr>
          <w:spacing w:val="1"/>
        </w:rPr>
        <w:t xml:space="preserve"> </w:t>
      </w:r>
      <w:r w:rsidRPr="008A5094">
        <w:t>здоровья;</w:t>
      </w:r>
      <w:r w:rsidRPr="008A5094">
        <w:rPr>
          <w:spacing w:val="2"/>
        </w:rPr>
        <w:t xml:space="preserve"> </w:t>
      </w:r>
      <w:r w:rsidRPr="008A5094">
        <w:t>умение</w:t>
      </w:r>
      <w:r w:rsidRPr="008A5094">
        <w:rPr>
          <w:spacing w:val="56"/>
        </w:rPr>
        <w:t xml:space="preserve"> </w:t>
      </w:r>
      <w:r w:rsidRPr="008A5094">
        <w:t>систематизировать</w:t>
      </w:r>
      <w:r w:rsidRPr="008A5094">
        <w:rPr>
          <w:spacing w:val="59"/>
        </w:rPr>
        <w:t xml:space="preserve"> </w:t>
      </w:r>
      <w:r w:rsidRPr="008A5094">
        <w:t>основные</w:t>
      </w:r>
      <w:r w:rsidRPr="008A5094">
        <w:rPr>
          <w:spacing w:val="56"/>
        </w:rPr>
        <w:t xml:space="preserve"> </w:t>
      </w:r>
      <w:r w:rsidRPr="008A5094">
        <w:t>составляющие</w:t>
      </w:r>
      <w:r w:rsidRPr="008A5094">
        <w:rPr>
          <w:spacing w:val="56"/>
        </w:rPr>
        <w:t xml:space="preserve"> </w:t>
      </w:r>
      <w:r w:rsidRPr="008A5094">
        <w:t>здорового</w:t>
      </w:r>
      <w:r w:rsidRPr="008A5094">
        <w:rPr>
          <w:spacing w:val="57"/>
        </w:rPr>
        <w:t xml:space="preserve"> </w:t>
      </w:r>
      <w:r w:rsidRPr="008A5094">
        <w:t>образа</w:t>
      </w:r>
      <w:r w:rsidRPr="008A5094">
        <w:rPr>
          <w:spacing w:val="57"/>
        </w:rPr>
        <w:t xml:space="preserve"> </w:t>
      </w:r>
      <w:r w:rsidRPr="008A5094">
        <w:t>жизни;</w:t>
      </w:r>
      <w:r w:rsidRPr="008A5094">
        <w:rPr>
          <w:spacing w:val="-58"/>
        </w:rPr>
        <w:t xml:space="preserve"> </w:t>
      </w:r>
      <w:r w:rsidRPr="008A5094">
        <w:t>усвоение сведений о понятиях экология и эколог;</w:t>
      </w:r>
      <w:proofErr w:type="gramEnd"/>
      <w:r w:rsidRPr="008A5094">
        <w:t xml:space="preserve"> понимание необходимости соблюдения</w:t>
      </w:r>
      <w:r w:rsidRPr="008A5094">
        <w:rPr>
          <w:spacing w:val="1"/>
        </w:rPr>
        <w:t xml:space="preserve"> </w:t>
      </w:r>
      <w:r w:rsidRPr="008A5094">
        <w:t>правил</w:t>
      </w:r>
      <w:r w:rsidRPr="008A5094">
        <w:rPr>
          <w:spacing w:val="18"/>
        </w:rPr>
        <w:t xml:space="preserve"> </w:t>
      </w:r>
      <w:r w:rsidRPr="008A5094">
        <w:t>экологического</w:t>
      </w:r>
      <w:r w:rsidRPr="008A5094">
        <w:rPr>
          <w:spacing w:val="19"/>
        </w:rPr>
        <w:t xml:space="preserve"> </w:t>
      </w:r>
      <w:r w:rsidRPr="008A5094">
        <w:t>поведения</w:t>
      </w:r>
      <w:r w:rsidRPr="008A5094">
        <w:rPr>
          <w:spacing w:val="15"/>
        </w:rPr>
        <w:t xml:space="preserve"> </w:t>
      </w:r>
      <w:r w:rsidRPr="008A5094">
        <w:t>на</w:t>
      </w:r>
      <w:r w:rsidRPr="008A5094">
        <w:rPr>
          <w:spacing w:val="13"/>
        </w:rPr>
        <w:t xml:space="preserve"> </w:t>
      </w:r>
      <w:r w:rsidRPr="008A5094">
        <w:t>природе;</w:t>
      </w:r>
      <w:r w:rsidRPr="008A5094">
        <w:rPr>
          <w:spacing w:val="12"/>
        </w:rPr>
        <w:t xml:space="preserve"> </w:t>
      </w:r>
      <w:r w:rsidRPr="008A5094">
        <w:t>знакомство</w:t>
      </w:r>
      <w:r w:rsidRPr="008A5094">
        <w:rPr>
          <w:spacing w:val="23"/>
        </w:rPr>
        <w:t xml:space="preserve"> </w:t>
      </w:r>
      <w:r w:rsidRPr="008A5094">
        <w:t>с</w:t>
      </w:r>
      <w:r w:rsidRPr="008A5094">
        <w:rPr>
          <w:spacing w:val="13"/>
        </w:rPr>
        <w:t xml:space="preserve"> </w:t>
      </w:r>
      <w:r w:rsidRPr="008A5094">
        <w:t>понятиями</w:t>
      </w:r>
      <w:r w:rsidRPr="008A5094">
        <w:rPr>
          <w:spacing w:val="18"/>
        </w:rPr>
        <w:t xml:space="preserve"> </w:t>
      </w:r>
      <w:r w:rsidRPr="008A5094">
        <w:t>“хранитель”,</w:t>
      </w:r>
    </w:p>
    <w:p w:rsidR="00D076A7" w:rsidRPr="008A5094" w:rsidRDefault="00D076A7" w:rsidP="00D076A7">
      <w:pPr>
        <w:pStyle w:val="a6"/>
        <w:spacing w:line="360" w:lineRule="auto"/>
        <w:sectPr w:rsidR="00D076A7" w:rsidRPr="008A5094">
          <w:footerReference w:type="even" r:id="rId13"/>
          <w:footerReference w:type="default" r:id="rId14"/>
          <w:footerReference w:type="first" r:id="rId15"/>
          <w:pgSz w:w="11906" w:h="16838"/>
          <w:pgMar w:top="1134" w:right="850" w:bottom="1134" w:left="1701" w:header="720" w:footer="1045" w:gutter="0"/>
          <w:cols w:space="720"/>
          <w:docGrid w:linePitch="299" w:charSpace="4096"/>
        </w:sectPr>
      </w:pPr>
      <w:r w:rsidRPr="008A5094">
        <w:t>«хранитель исторической памяти», умение проявлять уважение к семейным ценностям и</w:t>
      </w:r>
      <w:r w:rsidRPr="008A5094">
        <w:rPr>
          <w:spacing w:val="1"/>
        </w:rPr>
        <w:t xml:space="preserve"> </w:t>
      </w:r>
      <w:r w:rsidRPr="008A5094">
        <w:t>традициям;</w:t>
      </w:r>
      <w:r w:rsidRPr="008A5094">
        <w:rPr>
          <w:spacing w:val="1"/>
        </w:rPr>
        <w:t xml:space="preserve"> </w:t>
      </w:r>
      <w:r w:rsidRPr="008A5094">
        <w:t>понимание</w:t>
      </w:r>
      <w:r w:rsidRPr="008A5094">
        <w:rPr>
          <w:spacing w:val="1"/>
        </w:rPr>
        <w:t xml:space="preserve"> </w:t>
      </w:r>
      <w:r w:rsidRPr="008A5094">
        <w:t>особой</w:t>
      </w:r>
      <w:r w:rsidRPr="008A5094">
        <w:rPr>
          <w:spacing w:val="1"/>
        </w:rPr>
        <w:t xml:space="preserve"> </w:t>
      </w:r>
      <w:r w:rsidRPr="008A5094">
        <w:t>роли</w:t>
      </w:r>
      <w:r w:rsidRPr="008A5094">
        <w:rPr>
          <w:spacing w:val="1"/>
        </w:rPr>
        <w:t xml:space="preserve"> </w:t>
      </w:r>
      <w:r w:rsidRPr="008A5094">
        <w:t>в</w:t>
      </w:r>
      <w:r w:rsidRPr="008A5094">
        <w:rPr>
          <w:spacing w:val="1"/>
        </w:rPr>
        <w:t xml:space="preserve"> </w:t>
      </w:r>
      <w:r w:rsidRPr="008A5094">
        <w:t>истории</w:t>
      </w:r>
      <w:r w:rsidRPr="008A5094">
        <w:rPr>
          <w:spacing w:val="1"/>
        </w:rPr>
        <w:t xml:space="preserve"> </w:t>
      </w:r>
      <w:r w:rsidRPr="008A5094">
        <w:t>России</w:t>
      </w:r>
      <w:r w:rsidRPr="008A5094">
        <w:rPr>
          <w:spacing w:val="1"/>
        </w:rPr>
        <w:t xml:space="preserve"> </w:t>
      </w:r>
      <w:r w:rsidRPr="008A5094">
        <w:t>и</w:t>
      </w:r>
      <w:r w:rsidRPr="008A5094">
        <w:rPr>
          <w:spacing w:val="1"/>
        </w:rPr>
        <w:t xml:space="preserve"> </w:t>
      </w:r>
      <w:r w:rsidRPr="008A5094">
        <w:t>мировой</w:t>
      </w:r>
      <w:r w:rsidRPr="008A5094">
        <w:rPr>
          <w:spacing w:val="1"/>
        </w:rPr>
        <w:t xml:space="preserve"> </w:t>
      </w:r>
      <w:r w:rsidRPr="008A5094">
        <w:t>истории,</w:t>
      </w:r>
      <w:r w:rsidRPr="008A5094">
        <w:rPr>
          <w:spacing w:val="1"/>
        </w:rPr>
        <w:t xml:space="preserve"> </w:t>
      </w:r>
      <w:r w:rsidRPr="008A5094">
        <w:t>чувства</w:t>
      </w:r>
      <w:r w:rsidRPr="008A5094">
        <w:rPr>
          <w:spacing w:val="1"/>
        </w:rPr>
        <w:t xml:space="preserve"> </w:t>
      </w:r>
      <w:r w:rsidRPr="008A5094">
        <w:t>гордости</w:t>
      </w:r>
      <w:r w:rsidRPr="008A5094">
        <w:rPr>
          <w:spacing w:val="-2"/>
        </w:rPr>
        <w:t xml:space="preserve"> </w:t>
      </w:r>
      <w:r w:rsidRPr="008A5094">
        <w:t>за</w:t>
      </w:r>
      <w:r w:rsidRPr="008A5094">
        <w:rPr>
          <w:spacing w:val="-1"/>
        </w:rPr>
        <w:t xml:space="preserve"> </w:t>
      </w:r>
      <w:r w:rsidRPr="008A5094">
        <w:t>достижения</w:t>
      </w:r>
      <w:r w:rsidRPr="008A5094">
        <w:rPr>
          <w:spacing w:val="-4"/>
        </w:rPr>
        <w:t xml:space="preserve"> </w:t>
      </w:r>
      <w:r w:rsidRPr="008A5094">
        <w:t>малой</w:t>
      </w:r>
      <w:r w:rsidRPr="008A5094">
        <w:rPr>
          <w:spacing w:val="-1"/>
        </w:rPr>
        <w:t xml:space="preserve"> </w:t>
      </w:r>
      <w:r w:rsidRPr="008A5094">
        <w:t>Родины.</w:t>
      </w:r>
    </w:p>
    <w:p w:rsidR="0093167A" w:rsidRDefault="0093167A" w:rsidP="00366B58">
      <w:pPr>
        <w:widowControl/>
        <w:suppressAutoHyphens w:val="0"/>
        <w:spacing w:after="200"/>
        <w:rPr>
          <w:rFonts w:eastAsiaTheme="minorEastAsia"/>
          <w:sz w:val="24"/>
          <w:szCs w:val="24"/>
          <w:lang w:eastAsia="ru-RU"/>
        </w:rPr>
      </w:pPr>
    </w:p>
    <w:p w:rsidR="0093167A" w:rsidRDefault="0093167A" w:rsidP="00366B58">
      <w:pPr>
        <w:widowControl/>
        <w:suppressAutoHyphens w:val="0"/>
        <w:spacing w:after="200"/>
        <w:rPr>
          <w:rFonts w:eastAsiaTheme="minorEastAsia"/>
          <w:sz w:val="24"/>
          <w:szCs w:val="24"/>
          <w:lang w:eastAsia="ru-RU"/>
        </w:rPr>
      </w:pPr>
    </w:p>
    <w:p w:rsidR="0093167A" w:rsidRDefault="0093167A" w:rsidP="00366B58">
      <w:pPr>
        <w:widowControl/>
        <w:suppressAutoHyphens w:val="0"/>
        <w:spacing w:after="200"/>
        <w:rPr>
          <w:rFonts w:eastAsiaTheme="minorEastAsia"/>
          <w:sz w:val="24"/>
          <w:szCs w:val="24"/>
          <w:lang w:eastAsia="ru-RU"/>
        </w:rPr>
      </w:pPr>
    </w:p>
    <w:p w:rsidR="0093167A" w:rsidRDefault="0093167A" w:rsidP="00366B58">
      <w:pPr>
        <w:widowControl/>
        <w:suppressAutoHyphens w:val="0"/>
        <w:spacing w:after="200"/>
        <w:rPr>
          <w:rFonts w:eastAsiaTheme="minorEastAsia"/>
          <w:sz w:val="24"/>
          <w:szCs w:val="24"/>
          <w:lang w:eastAsia="ru-RU"/>
        </w:rPr>
      </w:pPr>
    </w:p>
    <w:p w:rsidR="0093167A" w:rsidRDefault="0093167A" w:rsidP="00366B58">
      <w:pPr>
        <w:widowControl/>
        <w:suppressAutoHyphens w:val="0"/>
        <w:spacing w:after="200"/>
        <w:rPr>
          <w:rFonts w:eastAsiaTheme="minorEastAsia"/>
          <w:sz w:val="24"/>
          <w:szCs w:val="24"/>
          <w:lang w:eastAsia="ru-RU"/>
        </w:rPr>
      </w:pPr>
    </w:p>
    <w:p w:rsidR="00E806F9" w:rsidRPr="00366B58" w:rsidRDefault="008E1722" w:rsidP="00366B58">
      <w:pPr>
        <w:widowControl/>
        <w:suppressAutoHyphens w:val="0"/>
        <w:spacing w:after="200"/>
        <w:rPr>
          <w:rFonts w:eastAsiaTheme="minorEastAsia"/>
          <w:sz w:val="24"/>
          <w:szCs w:val="24"/>
          <w:lang w:eastAsia="ru-RU"/>
        </w:rPr>
      </w:pPr>
      <w:r w:rsidRPr="008E1722">
        <w:rPr>
          <w:rFonts w:eastAsiaTheme="minorEastAsia"/>
          <w:sz w:val="24"/>
          <w:szCs w:val="24"/>
          <w:lang w:eastAsia="ru-RU"/>
        </w:rPr>
        <w:lastRenderedPageBreak/>
        <w:t>Тематическое планирование рассчитано на 33 часа в 1 классе и 34 часа во 2-4 классах.</w:t>
      </w:r>
    </w:p>
    <w:tbl>
      <w:tblPr>
        <w:tblW w:w="9024" w:type="dxa"/>
        <w:tblInd w:w="33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024"/>
      </w:tblGrid>
      <w:tr w:rsidR="00E806F9" w:rsidRPr="000C6FB3" w:rsidTr="008E1722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F9" w:rsidRPr="000C6FB3" w:rsidRDefault="000C6FB3" w:rsidP="00366B58">
            <w:pPr>
              <w:pStyle w:val="TableParagraph"/>
              <w:spacing w:before="133"/>
              <w:ind w:right="2799"/>
              <w:rPr>
                <w:b/>
                <w:sz w:val="24"/>
                <w:szCs w:val="24"/>
              </w:rPr>
            </w:pPr>
            <w:r w:rsidRPr="000C6FB3">
              <w:rPr>
                <w:b/>
                <w:sz w:val="24"/>
                <w:szCs w:val="24"/>
                <w:lang w:eastAsia="ru-RU"/>
              </w:rPr>
              <w:t xml:space="preserve">     </w:t>
            </w:r>
            <w:r w:rsidR="008E1722" w:rsidRPr="000C6FB3">
              <w:rPr>
                <w:b/>
                <w:sz w:val="24"/>
                <w:szCs w:val="24"/>
                <w:lang w:eastAsia="ru-RU"/>
              </w:rPr>
              <w:t>Наименование разделов  программы 1  класс</w:t>
            </w:r>
          </w:p>
        </w:tc>
      </w:tr>
      <w:tr w:rsidR="009D76C7" w:rsidRPr="000C6FB3" w:rsidTr="008E1722">
        <w:trPr>
          <w:trHeight w:val="426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C7" w:rsidRPr="000C6FB3" w:rsidRDefault="000C6FB3" w:rsidP="00366B58">
            <w:pPr>
              <w:pStyle w:val="TableParagraph"/>
              <w:spacing w:before="124"/>
              <w:ind w:left="112"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76C7" w:rsidRPr="000C6FB3">
              <w:rPr>
                <w:sz w:val="24"/>
                <w:szCs w:val="24"/>
              </w:rPr>
              <w:t>Орлёнок</w:t>
            </w:r>
            <w:r w:rsidR="009D76C7" w:rsidRPr="000C6FB3">
              <w:rPr>
                <w:spacing w:val="2"/>
                <w:sz w:val="24"/>
                <w:szCs w:val="24"/>
              </w:rPr>
              <w:t xml:space="preserve"> </w:t>
            </w:r>
            <w:r w:rsidR="009D76C7" w:rsidRPr="000C6FB3">
              <w:rPr>
                <w:sz w:val="24"/>
                <w:szCs w:val="24"/>
              </w:rPr>
              <w:t>–</w:t>
            </w:r>
            <w:r w:rsidR="009D76C7" w:rsidRPr="000C6FB3">
              <w:rPr>
                <w:spacing w:val="-6"/>
                <w:sz w:val="24"/>
                <w:szCs w:val="24"/>
              </w:rPr>
              <w:t xml:space="preserve"> </w:t>
            </w:r>
            <w:r w:rsidR="009D76C7" w:rsidRPr="000C6FB3">
              <w:rPr>
                <w:sz w:val="24"/>
                <w:szCs w:val="24"/>
              </w:rPr>
              <w:t>Эрудит</w:t>
            </w:r>
            <w:r w:rsidR="009D76C7" w:rsidRPr="000C6FB3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9D76C7" w:rsidRPr="000C6FB3" w:rsidTr="008E1722">
        <w:trPr>
          <w:trHeight w:val="273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C7" w:rsidRPr="000C6FB3" w:rsidRDefault="000C6FB3" w:rsidP="00366B58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76C7" w:rsidRPr="000C6FB3">
              <w:rPr>
                <w:sz w:val="24"/>
                <w:szCs w:val="24"/>
              </w:rPr>
              <w:t>Орленок</w:t>
            </w:r>
            <w:r w:rsidR="009D76C7" w:rsidRPr="000C6FB3">
              <w:rPr>
                <w:spacing w:val="3"/>
                <w:sz w:val="24"/>
                <w:szCs w:val="24"/>
              </w:rPr>
              <w:t xml:space="preserve"> </w:t>
            </w:r>
            <w:r w:rsidR="009D76C7" w:rsidRPr="000C6FB3">
              <w:rPr>
                <w:sz w:val="24"/>
                <w:szCs w:val="24"/>
              </w:rPr>
              <w:t>– доброволец</w:t>
            </w:r>
            <w:r w:rsidR="009D76C7" w:rsidRPr="000C6FB3">
              <w:rPr>
                <w:spacing w:val="-5"/>
                <w:sz w:val="24"/>
                <w:szCs w:val="24"/>
              </w:rPr>
              <w:t xml:space="preserve"> </w:t>
            </w:r>
          </w:p>
          <w:p w:rsidR="008E1722" w:rsidRPr="000C6FB3" w:rsidRDefault="008E1722" w:rsidP="00366B58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9D76C7" w:rsidRPr="000C6FB3" w:rsidTr="008E1722">
        <w:trPr>
          <w:trHeight w:val="273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C7" w:rsidRPr="000C6FB3" w:rsidRDefault="000C6FB3" w:rsidP="00366B58">
            <w:pPr>
              <w:pStyle w:val="TableParagraph"/>
              <w:ind w:right="5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D76C7" w:rsidRPr="000C6FB3">
              <w:rPr>
                <w:sz w:val="24"/>
                <w:szCs w:val="24"/>
              </w:rPr>
              <w:t>Орлёнок</w:t>
            </w:r>
            <w:r w:rsidR="009D76C7" w:rsidRPr="000C6FB3">
              <w:rPr>
                <w:spacing w:val="3"/>
                <w:sz w:val="24"/>
                <w:szCs w:val="24"/>
              </w:rPr>
              <w:t xml:space="preserve"> </w:t>
            </w:r>
            <w:r w:rsidR="009D76C7" w:rsidRPr="000C6FB3">
              <w:rPr>
                <w:sz w:val="24"/>
                <w:szCs w:val="24"/>
              </w:rPr>
              <w:t>–</w:t>
            </w:r>
            <w:r w:rsidR="009D76C7" w:rsidRPr="000C6FB3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</w:t>
            </w:r>
          </w:p>
          <w:p w:rsidR="008E1722" w:rsidRPr="000C6FB3" w:rsidRDefault="008E1722" w:rsidP="00366B58">
            <w:pPr>
              <w:pStyle w:val="TableParagraph"/>
              <w:ind w:right="5584"/>
              <w:rPr>
                <w:sz w:val="24"/>
                <w:szCs w:val="24"/>
              </w:rPr>
            </w:pPr>
          </w:p>
        </w:tc>
      </w:tr>
      <w:tr w:rsidR="008E1722" w:rsidRPr="000C6FB3" w:rsidTr="008E1722">
        <w:trPr>
          <w:trHeight w:val="275"/>
        </w:trPr>
        <w:tc>
          <w:tcPr>
            <w:tcW w:w="9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0C6FB3" w:rsidP="00366B58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Орлёнок</w:t>
            </w:r>
            <w:r w:rsidR="008E1722" w:rsidRPr="000C6FB3">
              <w:rPr>
                <w:spacing w:val="2"/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–</w:t>
            </w:r>
            <w:r w:rsidR="008E1722" w:rsidRPr="000C6FB3">
              <w:rPr>
                <w:spacing w:val="-1"/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спортсмен</w:t>
            </w:r>
            <w:r w:rsidR="008E1722" w:rsidRPr="000C6FB3">
              <w:rPr>
                <w:spacing w:val="-2"/>
                <w:sz w:val="24"/>
                <w:szCs w:val="24"/>
              </w:rPr>
              <w:t xml:space="preserve"> </w:t>
            </w:r>
          </w:p>
          <w:p w:rsidR="008E1722" w:rsidRPr="000C6FB3" w:rsidRDefault="008E1722" w:rsidP="00366B58">
            <w:pPr>
              <w:pStyle w:val="TableParagraph"/>
              <w:ind w:left="114"/>
              <w:rPr>
                <w:sz w:val="24"/>
                <w:szCs w:val="24"/>
              </w:rPr>
            </w:pPr>
          </w:p>
        </w:tc>
      </w:tr>
      <w:tr w:rsidR="008E1722" w:rsidRPr="000C6FB3" w:rsidTr="008E1722">
        <w:trPr>
          <w:trHeight w:val="275"/>
        </w:trPr>
        <w:tc>
          <w:tcPr>
            <w:tcW w:w="9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0C6FB3" w:rsidP="00366B58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Орлёнок</w:t>
            </w:r>
            <w:r w:rsidR="008E1722" w:rsidRPr="000C6FB3">
              <w:rPr>
                <w:spacing w:val="-2"/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–</w:t>
            </w:r>
            <w:r w:rsidR="008E1722" w:rsidRPr="000C6FB3">
              <w:rPr>
                <w:spacing w:val="-3"/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Хранитель</w:t>
            </w:r>
            <w:r w:rsidR="008E1722" w:rsidRPr="000C6FB3">
              <w:rPr>
                <w:spacing w:val="-1"/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исторической</w:t>
            </w:r>
            <w:r w:rsidR="008E1722" w:rsidRPr="000C6FB3">
              <w:rPr>
                <w:spacing w:val="-6"/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памяти</w:t>
            </w:r>
            <w:r w:rsidR="008E1722" w:rsidRPr="000C6FB3">
              <w:rPr>
                <w:spacing w:val="-13"/>
                <w:sz w:val="24"/>
                <w:szCs w:val="24"/>
              </w:rPr>
              <w:t xml:space="preserve"> </w:t>
            </w:r>
          </w:p>
          <w:p w:rsidR="008E1722" w:rsidRPr="000C6FB3" w:rsidRDefault="008E1722" w:rsidP="00366B58">
            <w:pPr>
              <w:pStyle w:val="TableParagraph"/>
              <w:ind w:left="114"/>
              <w:rPr>
                <w:sz w:val="24"/>
                <w:szCs w:val="24"/>
              </w:rPr>
            </w:pPr>
          </w:p>
        </w:tc>
      </w:tr>
      <w:tr w:rsidR="008E1722" w:rsidRPr="000C6FB3" w:rsidTr="008E1722">
        <w:trPr>
          <w:trHeight w:val="275"/>
        </w:trPr>
        <w:tc>
          <w:tcPr>
            <w:tcW w:w="9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0C6FB3" w:rsidP="00366B58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Орлёнок</w:t>
            </w:r>
            <w:r w:rsidR="008E1722" w:rsidRPr="000C6FB3">
              <w:rPr>
                <w:spacing w:val="3"/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–</w:t>
            </w:r>
            <w:r w:rsidR="008E1722" w:rsidRPr="000C6FB3">
              <w:rPr>
                <w:spacing w:val="-4"/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Эколог</w:t>
            </w:r>
            <w:r w:rsidR="008E1722" w:rsidRPr="000C6FB3">
              <w:rPr>
                <w:spacing w:val="-3"/>
                <w:sz w:val="24"/>
                <w:szCs w:val="24"/>
              </w:rPr>
              <w:t xml:space="preserve"> </w:t>
            </w:r>
          </w:p>
          <w:p w:rsidR="008E1722" w:rsidRPr="000C6FB3" w:rsidRDefault="008E1722" w:rsidP="00366B58">
            <w:pPr>
              <w:pStyle w:val="TableParagraph"/>
              <w:ind w:left="114"/>
              <w:rPr>
                <w:sz w:val="24"/>
                <w:szCs w:val="24"/>
              </w:rPr>
            </w:pPr>
          </w:p>
        </w:tc>
      </w:tr>
      <w:tr w:rsidR="008E1722" w:rsidRPr="000C6FB3" w:rsidTr="008E1722">
        <w:trPr>
          <w:trHeight w:val="275"/>
        </w:trPr>
        <w:tc>
          <w:tcPr>
            <w:tcW w:w="9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0C6FB3" w:rsidP="00366B58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1722" w:rsidRPr="000C6FB3">
              <w:rPr>
                <w:sz w:val="24"/>
                <w:szCs w:val="24"/>
              </w:rPr>
              <w:t>Орленок-лидер</w:t>
            </w:r>
            <w:r w:rsidR="008E1722" w:rsidRPr="000C6FB3">
              <w:rPr>
                <w:spacing w:val="-5"/>
                <w:sz w:val="24"/>
                <w:szCs w:val="24"/>
              </w:rPr>
              <w:t xml:space="preserve"> </w:t>
            </w:r>
          </w:p>
          <w:p w:rsidR="008E1722" w:rsidRPr="000C6FB3" w:rsidRDefault="008E1722" w:rsidP="00366B58">
            <w:pPr>
              <w:pStyle w:val="TableParagraph"/>
              <w:ind w:left="114"/>
              <w:rPr>
                <w:sz w:val="24"/>
                <w:szCs w:val="24"/>
              </w:rPr>
            </w:pPr>
          </w:p>
        </w:tc>
      </w:tr>
    </w:tbl>
    <w:p w:rsidR="008E1722" w:rsidRDefault="008E1722" w:rsidP="00366B58">
      <w:pPr>
        <w:pStyle w:val="a6"/>
      </w:pPr>
    </w:p>
    <w:tbl>
      <w:tblPr>
        <w:tblW w:w="9024" w:type="dxa"/>
        <w:tblInd w:w="33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024"/>
      </w:tblGrid>
      <w:tr w:rsidR="008E1722" w:rsidTr="008E1722">
        <w:trPr>
          <w:trHeight w:val="55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8E1722" w:rsidP="00366B58">
            <w:pPr>
              <w:pStyle w:val="TableParagraph"/>
              <w:spacing w:before="133"/>
              <w:ind w:right="-4498"/>
              <w:rPr>
                <w:b/>
              </w:rPr>
            </w:pPr>
            <w:r w:rsidRPr="000C6FB3">
              <w:rPr>
                <w:b/>
                <w:sz w:val="24"/>
                <w:szCs w:val="24"/>
                <w:lang w:eastAsia="ru-RU"/>
              </w:rPr>
              <w:t>Наименование разделов  программы 2  класс</w:t>
            </w:r>
          </w:p>
        </w:tc>
      </w:tr>
      <w:tr w:rsidR="008E1722" w:rsidTr="000C6FB3">
        <w:trPr>
          <w:trHeight w:val="508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0C6FB3" w:rsidP="000C6FB3">
            <w:pPr>
              <w:pStyle w:val="TableParagraph"/>
              <w:spacing w:before="124"/>
              <w:ind w:right="58"/>
            </w:pPr>
            <w:r>
              <w:rPr>
                <w:sz w:val="23"/>
              </w:rPr>
              <w:t xml:space="preserve">  </w:t>
            </w:r>
            <w:r w:rsidR="008E1722" w:rsidRPr="000C6FB3">
              <w:rPr>
                <w:sz w:val="23"/>
              </w:rPr>
              <w:t>Орленок-лидер</w:t>
            </w:r>
            <w:r w:rsidR="008E1722" w:rsidRPr="000C6FB3">
              <w:rPr>
                <w:spacing w:val="-2"/>
                <w:sz w:val="23"/>
              </w:rPr>
              <w:t xml:space="preserve"> </w:t>
            </w:r>
          </w:p>
        </w:tc>
      </w:tr>
      <w:tr w:rsidR="008E1722" w:rsidRPr="00B36DD6" w:rsidTr="008E1722">
        <w:trPr>
          <w:trHeight w:val="447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8E1722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  <w:r w:rsidRPr="000C6FB3">
              <w:rPr>
                <w:sz w:val="24"/>
                <w:szCs w:val="24"/>
              </w:rPr>
              <w:t>Орлёнок</w:t>
            </w:r>
            <w:r w:rsidRPr="000C6FB3">
              <w:rPr>
                <w:spacing w:val="-2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– Эрудит</w:t>
            </w:r>
            <w:r w:rsidRPr="000C6FB3">
              <w:rPr>
                <w:spacing w:val="-7"/>
                <w:sz w:val="24"/>
                <w:szCs w:val="24"/>
              </w:rPr>
              <w:t xml:space="preserve"> </w:t>
            </w:r>
          </w:p>
          <w:p w:rsidR="00366B58" w:rsidRPr="000C6FB3" w:rsidRDefault="00366B58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</w:p>
        </w:tc>
      </w:tr>
      <w:tr w:rsidR="008E1722" w:rsidRPr="00B36DD6" w:rsidTr="008E1722">
        <w:trPr>
          <w:trHeight w:val="411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8E1722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  <w:r w:rsidRPr="000C6FB3">
              <w:rPr>
                <w:sz w:val="24"/>
                <w:szCs w:val="24"/>
              </w:rPr>
              <w:t>Орлёнок</w:t>
            </w:r>
            <w:r w:rsidRPr="000C6FB3">
              <w:rPr>
                <w:spacing w:val="-1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–</w:t>
            </w:r>
            <w:r w:rsidRPr="000C6FB3">
              <w:rPr>
                <w:spacing w:val="-2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Мастер</w:t>
            </w:r>
            <w:r w:rsidRPr="000C6FB3">
              <w:rPr>
                <w:spacing w:val="55"/>
                <w:sz w:val="24"/>
                <w:szCs w:val="24"/>
              </w:rPr>
              <w:t xml:space="preserve"> </w:t>
            </w:r>
          </w:p>
          <w:p w:rsidR="00366B58" w:rsidRPr="000C6FB3" w:rsidRDefault="00366B58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</w:p>
        </w:tc>
      </w:tr>
      <w:tr w:rsidR="008E1722" w:rsidRPr="00B36DD6" w:rsidTr="008E1722">
        <w:trPr>
          <w:trHeight w:val="417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8E1722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  <w:r w:rsidRPr="000C6FB3">
              <w:rPr>
                <w:sz w:val="24"/>
                <w:szCs w:val="24"/>
              </w:rPr>
              <w:t>Орленок</w:t>
            </w:r>
            <w:r w:rsidRPr="000C6FB3">
              <w:rPr>
                <w:spacing w:val="-1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–</w:t>
            </w:r>
            <w:r w:rsidRPr="000C6FB3">
              <w:rPr>
                <w:spacing w:val="-3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доброволец</w:t>
            </w:r>
          </w:p>
          <w:p w:rsidR="00366B58" w:rsidRPr="000C6FB3" w:rsidRDefault="00366B58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</w:p>
        </w:tc>
      </w:tr>
      <w:tr w:rsidR="008E1722" w:rsidRPr="00B36DD6" w:rsidTr="008E1722">
        <w:trPr>
          <w:trHeight w:val="410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8E1722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  <w:r w:rsidRPr="000C6FB3">
              <w:rPr>
                <w:sz w:val="24"/>
                <w:szCs w:val="24"/>
              </w:rPr>
              <w:t>Орлёнок</w:t>
            </w:r>
            <w:r w:rsidRPr="000C6FB3">
              <w:rPr>
                <w:spacing w:val="-1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–</w:t>
            </w:r>
            <w:r w:rsidRPr="000C6FB3">
              <w:rPr>
                <w:spacing w:val="-2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 xml:space="preserve">спортсмен  </w:t>
            </w:r>
          </w:p>
          <w:p w:rsidR="00366B58" w:rsidRPr="000C6FB3" w:rsidRDefault="00366B58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</w:p>
        </w:tc>
      </w:tr>
      <w:tr w:rsidR="008E1722" w:rsidRPr="00B36DD6" w:rsidTr="008E1722">
        <w:trPr>
          <w:trHeight w:val="410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22" w:rsidRPr="000C6FB3" w:rsidRDefault="008E1722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  <w:r w:rsidRPr="000C6FB3">
              <w:rPr>
                <w:sz w:val="24"/>
                <w:szCs w:val="24"/>
              </w:rPr>
              <w:t>Орлёнок</w:t>
            </w:r>
            <w:r w:rsidRPr="000C6FB3">
              <w:rPr>
                <w:spacing w:val="-3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–</w:t>
            </w:r>
            <w:r w:rsidRPr="000C6FB3">
              <w:rPr>
                <w:spacing w:val="-2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Хранитель</w:t>
            </w:r>
            <w:r w:rsidRPr="000C6FB3">
              <w:rPr>
                <w:spacing w:val="-4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исторической</w:t>
            </w:r>
            <w:r w:rsidRPr="000C6FB3">
              <w:rPr>
                <w:spacing w:val="-11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памяти</w:t>
            </w:r>
            <w:r w:rsidRPr="000C6FB3">
              <w:rPr>
                <w:spacing w:val="-1"/>
                <w:sz w:val="24"/>
                <w:szCs w:val="24"/>
              </w:rPr>
              <w:t xml:space="preserve"> </w:t>
            </w:r>
          </w:p>
          <w:p w:rsidR="00366B58" w:rsidRPr="000C6FB3" w:rsidRDefault="00366B58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</w:p>
        </w:tc>
      </w:tr>
      <w:tr w:rsidR="008E1722" w:rsidRPr="00B36DD6" w:rsidTr="008E1722">
        <w:trPr>
          <w:trHeight w:val="410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8E1722" w:rsidP="000C6FB3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  <w:r w:rsidRPr="000C6FB3">
              <w:rPr>
                <w:sz w:val="24"/>
                <w:szCs w:val="24"/>
              </w:rPr>
              <w:t>Орлёнок</w:t>
            </w:r>
            <w:r w:rsidRPr="000C6FB3">
              <w:rPr>
                <w:spacing w:val="-2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>–</w:t>
            </w:r>
            <w:r w:rsidRPr="000C6FB3">
              <w:rPr>
                <w:spacing w:val="-2"/>
                <w:sz w:val="24"/>
                <w:szCs w:val="24"/>
              </w:rPr>
              <w:t xml:space="preserve"> </w:t>
            </w:r>
            <w:r w:rsidRPr="000C6FB3">
              <w:rPr>
                <w:sz w:val="24"/>
                <w:szCs w:val="24"/>
              </w:rPr>
              <w:t xml:space="preserve">Эколог </w:t>
            </w:r>
          </w:p>
        </w:tc>
      </w:tr>
    </w:tbl>
    <w:p w:rsidR="00366B58" w:rsidRDefault="00366B58" w:rsidP="00366B58">
      <w:pPr>
        <w:pStyle w:val="a6"/>
      </w:pPr>
    </w:p>
    <w:tbl>
      <w:tblPr>
        <w:tblW w:w="9036" w:type="dxa"/>
        <w:tblInd w:w="32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036"/>
      </w:tblGrid>
      <w:tr w:rsidR="00366B58" w:rsidTr="00366B58">
        <w:trPr>
          <w:trHeight w:val="630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366B58" w:rsidP="00366B58">
            <w:pPr>
              <w:pStyle w:val="TableParagraph"/>
              <w:spacing w:before="152"/>
              <w:ind w:right="63"/>
              <w:rPr>
                <w:b/>
              </w:rPr>
            </w:pPr>
            <w:r w:rsidRPr="000C6FB3">
              <w:rPr>
                <w:b/>
                <w:sz w:val="24"/>
                <w:szCs w:val="24"/>
                <w:lang w:eastAsia="ru-RU"/>
              </w:rPr>
              <w:t>Наименование разделов  программы 3-4  класс</w:t>
            </w:r>
          </w:p>
        </w:tc>
      </w:tr>
      <w:tr w:rsidR="00366B58" w:rsidTr="00366B58">
        <w:trPr>
          <w:trHeight w:val="487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366B58" w:rsidP="000C6FB3">
            <w:pPr>
              <w:pStyle w:val="TableParagraph"/>
              <w:spacing w:before="152"/>
              <w:ind w:right="63" w:firstLine="242"/>
              <w:rPr>
                <w:sz w:val="24"/>
                <w:szCs w:val="24"/>
                <w:lang w:eastAsia="ru-RU"/>
              </w:rPr>
            </w:pPr>
            <w:r w:rsidRPr="000C6FB3">
              <w:rPr>
                <w:sz w:val="23"/>
              </w:rPr>
              <w:t>Орленок-лидер</w:t>
            </w:r>
            <w:r w:rsidRPr="000C6FB3">
              <w:rPr>
                <w:spacing w:val="-1"/>
                <w:sz w:val="23"/>
              </w:rPr>
              <w:t xml:space="preserve"> </w:t>
            </w:r>
          </w:p>
        </w:tc>
      </w:tr>
      <w:tr w:rsidR="00366B58" w:rsidTr="00366B58">
        <w:trPr>
          <w:trHeight w:val="411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366B58" w:rsidP="000C6FB3">
            <w:pPr>
              <w:pStyle w:val="TableParagraph"/>
              <w:spacing w:before="152"/>
              <w:ind w:right="63" w:firstLine="242"/>
              <w:rPr>
                <w:sz w:val="24"/>
                <w:szCs w:val="24"/>
                <w:lang w:eastAsia="ru-RU"/>
              </w:rPr>
            </w:pPr>
            <w:r w:rsidRPr="000C6FB3">
              <w:rPr>
                <w:sz w:val="23"/>
              </w:rPr>
              <w:t>Орлёнок</w:t>
            </w:r>
            <w:r w:rsidRPr="000C6FB3">
              <w:rPr>
                <w:spacing w:val="-2"/>
                <w:sz w:val="23"/>
              </w:rPr>
              <w:t xml:space="preserve"> </w:t>
            </w:r>
            <w:r w:rsidRPr="000C6FB3">
              <w:rPr>
                <w:sz w:val="23"/>
              </w:rPr>
              <w:t>–</w:t>
            </w:r>
            <w:r w:rsidRPr="000C6FB3">
              <w:rPr>
                <w:spacing w:val="-1"/>
                <w:sz w:val="23"/>
              </w:rPr>
              <w:t xml:space="preserve"> </w:t>
            </w:r>
            <w:r w:rsidRPr="000C6FB3">
              <w:rPr>
                <w:sz w:val="23"/>
              </w:rPr>
              <w:t>Эрудит</w:t>
            </w:r>
            <w:r w:rsidRPr="000C6FB3">
              <w:rPr>
                <w:spacing w:val="-3"/>
                <w:sz w:val="23"/>
              </w:rPr>
              <w:t xml:space="preserve"> </w:t>
            </w:r>
          </w:p>
        </w:tc>
      </w:tr>
      <w:tr w:rsidR="00366B58" w:rsidTr="00366B58">
        <w:trPr>
          <w:trHeight w:val="477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366B58" w:rsidP="000C6FB3">
            <w:pPr>
              <w:pStyle w:val="TableParagraph"/>
              <w:spacing w:before="152"/>
              <w:ind w:right="63" w:firstLine="242"/>
              <w:rPr>
                <w:sz w:val="23"/>
              </w:rPr>
            </w:pPr>
            <w:r w:rsidRPr="000C6FB3">
              <w:rPr>
                <w:sz w:val="23"/>
              </w:rPr>
              <w:t>Орлёнок</w:t>
            </w:r>
            <w:r w:rsidRPr="000C6FB3">
              <w:rPr>
                <w:spacing w:val="-2"/>
                <w:sz w:val="23"/>
              </w:rPr>
              <w:t xml:space="preserve"> </w:t>
            </w:r>
            <w:r w:rsidRPr="000C6FB3">
              <w:rPr>
                <w:sz w:val="23"/>
              </w:rPr>
              <w:t>–</w:t>
            </w:r>
            <w:r w:rsidRPr="000C6FB3">
              <w:rPr>
                <w:spacing w:val="-3"/>
                <w:sz w:val="23"/>
              </w:rPr>
              <w:t xml:space="preserve"> </w:t>
            </w:r>
            <w:r w:rsidRPr="000C6FB3">
              <w:rPr>
                <w:sz w:val="23"/>
              </w:rPr>
              <w:t xml:space="preserve">Мастер </w:t>
            </w:r>
          </w:p>
        </w:tc>
      </w:tr>
      <w:tr w:rsidR="00366B58" w:rsidTr="00366B58">
        <w:trPr>
          <w:trHeight w:val="479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366B58" w:rsidP="000C6FB3">
            <w:pPr>
              <w:pStyle w:val="TableParagraph"/>
              <w:spacing w:before="152"/>
              <w:ind w:right="63" w:firstLine="242"/>
              <w:rPr>
                <w:sz w:val="23"/>
              </w:rPr>
            </w:pPr>
            <w:r w:rsidRPr="000C6FB3">
              <w:rPr>
                <w:sz w:val="24"/>
              </w:rPr>
              <w:t>Орленок</w:t>
            </w:r>
            <w:r w:rsidRPr="000C6FB3">
              <w:rPr>
                <w:spacing w:val="2"/>
                <w:sz w:val="24"/>
              </w:rPr>
              <w:t xml:space="preserve"> </w:t>
            </w:r>
            <w:r w:rsidRPr="000C6FB3">
              <w:rPr>
                <w:sz w:val="24"/>
              </w:rPr>
              <w:t>–</w:t>
            </w:r>
            <w:r w:rsidRPr="000C6FB3">
              <w:rPr>
                <w:spacing w:val="-2"/>
                <w:sz w:val="24"/>
              </w:rPr>
              <w:t xml:space="preserve"> </w:t>
            </w:r>
            <w:r w:rsidRPr="000C6FB3">
              <w:rPr>
                <w:sz w:val="24"/>
              </w:rPr>
              <w:t>доброволец</w:t>
            </w:r>
            <w:r w:rsidRPr="000C6FB3">
              <w:rPr>
                <w:spacing w:val="-5"/>
                <w:sz w:val="24"/>
              </w:rPr>
              <w:t xml:space="preserve"> </w:t>
            </w:r>
          </w:p>
        </w:tc>
      </w:tr>
      <w:tr w:rsidR="00366B58" w:rsidTr="00366B58">
        <w:trPr>
          <w:trHeight w:val="418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366B58" w:rsidP="000C6FB3">
            <w:pPr>
              <w:pStyle w:val="TableParagraph"/>
              <w:spacing w:before="152"/>
              <w:ind w:right="63" w:firstLine="242"/>
              <w:rPr>
                <w:sz w:val="23"/>
              </w:rPr>
            </w:pPr>
            <w:r w:rsidRPr="000C6FB3">
              <w:rPr>
                <w:sz w:val="23"/>
              </w:rPr>
              <w:t>Орлёнок</w:t>
            </w:r>
            <w:r w:rsidRPr="000C6FB3">
              <w:rPr>
                <w:spacing w:val="-1"/>
                <w:sz w:val="23"/>
              </w:rPr>
              <w:t xml:space="preserve"> </w:t>
            </w:r>
            <w:r w:rsidRPr="000C6FB3">
              <w:rPr>
                <w:sz w:val="23"/>
              </w:rPr>
              <w:t>–</w:t>
            </w:r>
            <w:r w:rsidRPr="000C6FB3">
              <w:rPr>
                <w:spacing w:val="-2"/>
                <w:sz w:val="23"/>
              </w:rPr>
              <w:t xml:space="preserve"> </w:t>
            </w:r>
            <w:r w:rsidRPr="000C6FB3">
              <w:rPr>
                <w:sz w:val="23"/>
              </w:rPr>
              <w:t>спортсмен</w:t>
            </w:r>
            <w:r w:rsidRPr="000C6FB3">
              <w:rPr>
                <w:spacing w:val="-2"/>
                <w:sz w:val="23"/>
              </w:rPr>
              <w:t xml:space="preserve"> </w:t>
            </w:r>
          </w:p>
        </w:tc>
      </w:tr>
      <w:tr w:rsidR="00366B58" w:rsidTr="00366B58">
        <w:trPr>
          <w:trHeight w:val="409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366B58" w:rsidP="000C6FB3">
            <w:pPr>
              <w:pStyle w:val="TableParagraph"/>
              <w:spacing w:before="152"/>
              <w:ind w:right="63" w:firstLine="242"/>
              <w:rPr>
                <w:sz w:val="23"/>
              </w:rPr>
            </w:pPr>
            <w:r w:rsidRPr="000C6FB3">
              <w:rPr>
                <w:sz w:val="23"/>
              </w:rPr>
              <w:t>Орлёнок</w:t>
            </w:r>
            <w:r w:rsidRPr="000C6FB3">
              <w:rPr>
                <w:spacing w:val="-2"/>
                <w:sz w:val="23"/>
              </w:rPr>
              <w:t xml:space="preserve"> </w:t>
            </w:r>
            <w:r w:rsidRPr="000C6FB3">
              <w:rPr>
                <w:sz w:val="23"/>
              </w:rPr>
              <w:t>– Эколог</w:t>
            </w:r>
            <w:r w:rsidRPr="000C6FB3">
              <w:rPr>
                <w:spacing w:val="-1"/>
                <w:sz w:val="23"/>
              </w:rPr>
              <w:t xml:space="preserve"> </w:t>
            </w:r>
          </w:p>
        </w:tc>
      </w:tr>
      <w:tr w:rsidR="00366B58" w:rsidTr="00366B58">
        <w:trPr>
          <w:trHeight w:val="415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58" w:rsidRPr="000C6FB3" w:rsidRDefault="00366B58" w:rsidP="000C6FB3">
            <w:pPr>
              <w:pStyle w:val="TableParagraph"/>
              <w:spacing w:before="152"/>
              <w:ind w:right="63" w:firstLine="242"/>
              <w:rPr>
                <w:sz w:val="23"/>
              </w:rPr>
            </w:pPr>
            <w:r w:rsidRPr="000C6FB3">
              <w:rPr>
                <w:sz w:val="23"/>
              </w:rPr>
              <w:t>Орлёнок</w:t>
            </w:r>
            <w:r w:rsidRPr="000C6FB3">
              <w:rPr>
                <w:spacing w:val="-3"/>
                <w:sz w:val="23"/>
              </w:rPr>
              <w:t xml:space="preserve"> </w:t>
            </w:r>
            <w:r w:rsidRPr="000C6FB3">
              <w:rPr>
                <w:sz w:val="23"/>
              </w:rPr>
              <w:t>–</w:t>
            </w:r>
            <w:r w:rsidRPr="000C6FB3">
              <w:rPr>
                <w:spacing w:val="-2"/>
                <w:sz w:val="23"/>
              </w:rPr>
              <w:t xml:space="preserve"> </w:t>
            </w:r>
            <w:r w:rsidRPr="000C6FB3">
              <w:rPr>
                <w:sz w:val="23"/>
              </w:rPr>
              <w:t>Хранитель</w:t>
            </w:r>
            <w:r w:rsidRPr="000C6FB3">
              <w:rPr>
                <w:spacing w:val="-4"/>
                <w:sz w:val="23"/>
              </w:rPr>
              <w:t xml:space="preserve"> </w:t>
            </w:r>
            <w:r w:rsidRPr="000C6FB3">
              <w:rPr>
                <w:sz w:val="23"/>
              </w:rPr>
              <w:t>исторической</w:t>
            </w:r>
            <w:r w:rsidRPr="000C6FB3">
              <w:rPr>
                <w:spacing w:val="-10"/>
                <w:sz w:val="23"/>
              </w:rPr>
              <w:t xml:space="preserve"> </w:t>
            </w:r>
            <w:r w:rsidRPr="000C6FB3">
              <w:rPr>
                <w:sz w:val="23"/>
              </w:rPr>
              <w:t>памяти</w:t>
            </w:r>
            <w:r w:rsidRPr="000C6FB3">
              <w:rPr>
                <w:spacing w:val="-1"/>
                <w:sz w:val="23"/>
              </w:rPr>
              <w:t xml:space="preserve"> </w:t>
            </w:r>
          </w:p>
        </w:tc>
      </w:tr>
    </w:tbl>
    <w:p w:rsidR="007C617F" w:rsidRDefault="007C617F" w:rsidP="00366B58"/>
    <w:sectPr w:rsidR="007C617F" w:rsidSect="00366B5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940" w:right="849" w:bottom="840" w:left="1985" w:header="720" w:footer="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66" w:rsidRDefault="00B36566">
      <w:r>
        <w:separator/>
      </w:r>
    </w:p>
  </w:endnote>
  <w:endnote w:type="continuationSeparator" w:id="0">
    <w:p w:rsidR="00B36566" w:rsidRDefault="00B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7" w:rsidRDefault="00D076A7">
    <w:pPr>
      <w:pStyle w:val="a6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3D2A0" wp14:editId="262438A4">
              <wp:simplePos x="0" y="0"/>
              <wp:positionH relativeFrom="page">
                <wp:posOffset>6908165</wp:posOffset>
              </wp:positionH>
              <wp:positionV relativeFrom="page">
                <wp:posOffset>9882505</wp:posOffset>
              </wp:positionV>
              <wp:extent cx="151765" cy="193675"/>
              <wp:effectExtent l="12065" t="5080" r="7620" b="1079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6A7" w:rsidRDefault="00D076A7">
                          <w:pPr>
                            <w:pStyle w:val="a6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F7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3.95pt;margin-top:778.15pt;width:11.95pt;height:1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" strokeweight=".05pt">
              <v:fill opacity="0"/>
              <v:textbox inset="0,0,0,0">
                <w:txbxContent>
                  <w:p w:rsidR="00D076A7" w:rsidRDefault="00D076A7">
                    <w:pPr>
                      <w:pStyle w:val="a6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3F7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F9" w:rsidRDefault="00E806F9">
    <w:pPr>
      <w:pStyle w:val="a6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E45B73" wp14:editId="1B952871">
              <wp:simplePos x="0" y="0"/>
              <wp:positionH relativeFrom="page">
                <wp:posOffset>9785350</wp:posOffset>
              </wp:positionH>
              <wp:positionV relativeFrom="page">
                <wp:posOffset>6750685</wp:posOffset>
              </wp:positionV>
              <wp:extent cx="227965" cy="193675"/>
              <wp:effectExtent l="12700" t="6985" r="6985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93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06F9" w:rsidRDefault="00E806F9">
                          <w:pPr>
                            <w:pStyle w:val="a6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F7E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70.5pt;margin-top:531.55pt;width:17.95pt;height:1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" strokeweight=".05pt">
              <v:fill opacity="0"/>
              <v:textbox inset="0,0,0,0">
                <w:txbxContent>
                  <w:p w:rsidR="00E806F9" w:rsidRDefault="00E806F9">
                    <w:pPr>
                      <w:pStyle w:val="a6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3F7E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F9" w:rsidRDefault="00E806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7" w:rsidRDefault="00D076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7" w:rsidRDefault="00D076A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7" w:rsidRDefault="00D076A7">
    <w:pPr>
      <w:pStyle w:val="a6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E892D8" wp14:editId="615645E7">
              <wp:simplePos x="0" y="0"/>
              <wp:positionH relativeFrom="page">
                <wp:posOffset>6908165</wp:posOffset>
              </wp:positionH>
              <wp:positionV relativeFrom="page">
                <wp:posOffset>9882505</wp:posOffset>
              </wp:positionV>
              <wp:extent cx="151765" cy="193675"/>
              <wp:effectExtent l="12065" t="5080" r="7620" b="1079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6A7" w:rsidRDefault="00D076A7">
                          <w:pPr>
                            <w:pStyle w:val="a6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F7E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43.95pt;margin-top:778.15pt;width:11.95pt;height:1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" strokeweight=".05pt">
              <v:fill opacity="0"/>
              <v:textbox inset="0,0,0,0">
                <w:txbxContent>
                  <w:p w:rsidR="00D076A7" w:rsidRDefault="00D076A7">
                    <w:pPr>
                      <w:pStyle w:val="a6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3F7E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7" w:rsidRDefault="00D076A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7" w:rsidRDefault="00D076A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7" w:rsidRDefault="00D076A7">
    <w:pPr>
      <w:pStyle w:val="a6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C49C2A" wp14:editId="22A7CAA8">
              <wp:simplePos x="0" y="0"/>
              <wp:positionH relativeFrom="page">
                <wp:posOffset>6908165</wp:posOffset>
              </wp:positionH>
              <wp:positionV relativeFrom="page">
                <wp:posOffset>9882505</wp:posOffset>
              </wp:positionV>
              <wp:extent cx="151765" cy="193675"/>
              <wp:effectExtent l="12065" t="5080" r="7620" b="1079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6A7" w:rsidRDefault="00D076A7">
                          <w:pPr>
                            <w:pStyle w:val="a6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F7E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543.95pt;margin-top:778.15pt;width:11.95pt;height:1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" strokeweight=".05pt">
              <v:fill opacity="0"/>
              <v:textbox inset="0,0,0,0">
                <w:txbxContent>
                  <w:p w:rsidR="00D076A7" w:rsidRDefault="00D076A7">
                    <w:pPr>
                      <w:pStyle w:val="a6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3F7E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7" w:rsidRDefault="00D076A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F9" w:rsidRDefault="00E806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66" w:rsidRDefault="00B36566">
      <w:r>
        <w:separator/>
      </w:r>
    </w:p>
  </w:footnote>
  <w:footnote w:type="continuationSeparator" w:id="0">
    <w:p w:rsidR="00B36566" w:rsidRDefault="00B3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F9" w:rsidRDefault="00E806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F9" w:rsidRDefault="00E806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F9" w:rsidRDefault="00E806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2268" w:hanging="183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640" w:hanging="183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985" w:hanging="183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8330" w:hanging="183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675" w:hanging="183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9020" w:hanging="183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65" w:hanging="183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710" w:hanging="183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55" w:hanging="183"/>
      </w:pPr>
      <w:rPr>
        <w:rFonts w:ascii="Symbol" w:hAnsi="Symbol"/>
        <w:lang w:val="ru-RU" w:eastAsia="en-US" w:bidi="ar-SA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356" w:hanging="356"/>
      </w:pPr>
      <w:rPr>
        <w:rFonts w:ascii="Symbol" w:hAnsi="Symbol" w:cs="Symbol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148" w:hanging="356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77" w:hanging="356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5" w:hanging="356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34" w:hanging="356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862" w:hanging="356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91" w:hanging="356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719" w:hanging="356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648" w:hanging="356"/>
      </w:pPr>
      <w:rPr>
        <w:rFonts w:ascii="Symbol" w:hAnsi="Symbol"/>
        <w:lang w:val="ru-RU" w:eastAsia="en-US" w:bidi="ar-SA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Symbol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70" w:hanging="360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11" w:hanging="360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282" w:hanging="360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152" w:hanging="360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023" w:hanging="360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893" w:hanging="360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764" w:hanging="360"/>
      </w:pPr>
      <w:rPr>
        <w:rFonts w:ascii="Symbol" w:hAnsi="Symbol"/>
        <w:lang w:val="ru-RU" w:eastAsia="en-US" w:bidi="ar-SA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2805" w:hanging="437"/>
      </w:pPr>
      <w:rPr>
        <w:rFonts w:ascii="Symbol" w:hAnsi="Symbol" w:cs="Symbol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70" w:hanging="437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541" w:hanging="437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11" w:hanging="437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282" w:hanging="437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152" w:hanging="437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023" w:hanging="437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893" w:hanging="437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764" w:hanging="437"/>
      </w:pPr>
      <w:rPr>
        <w:rFonts w:ascii="Symbol" w:hAnsi="Symbol"/>
        <w:lang w:val="ru-RU" w:eastAsia="en-US" w:bidi="ar-SA"/>
      </w:rPr>
    </w:lvl>
  </w:abstractNum>
  <w:abstractNum w:abstractNumId="5">
    <w:nsid w:val="00000006"/>
    <w:multiLevelType w:val="multilevel"/>
    <w:tmpl w:val="00000006"/>
    <w:name w:val="WWNum323"/>
    <w:lvl w:ilvl="0">
      <w:start w:val="1"/>
      <w:numFmt w:val="bullet"/>
      <w:lvlText w:val="-"/>
      <w:lvlJc w:val="left"/>
      <w:pPr>
        <w:tabs>
          <w:tab w:val="num" w:pos="0"/>
        </w:tabs>
        <w:ind w:left="108" w:hanging="1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30" w:hanging="126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61" w:hanging="126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92" w:hanging="126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022" w:hanging="126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253" w:hanging="126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84" w:hanging="126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714" w:hanging="126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945" w:hanging="126"/>
      </w:pPr>
      <w:rPr>
        <w:rFonts w:ascii="Symbol" w:hAnsi="Symbol"/>
        <w:lang w:val="ru-RU" w:eastAsia="en-US" w:bidi="ar-SA"/>
      </w:rPr>
    </w:lvl>
  </w:abstractNum>
  <w:abstractNum w:abstractNumId="6">
    <w:nsid w:val="00000007"/>
    <w:multiLevelType w:val="multilevel"/>
    <w:tmpl w:val="00000007"/>
    <w:name w:val="WWNum322"/>
    <w:lvl w:ilvl="0">
      <w:start w:val="1"/>
      <w:numFmt w:val="bullet"/>
      <w:lvlText w:val="-"/>
      <w:lvlJc w:val="left"/>
      <w:pPr>
        <w:tabs>
          <w:tab w:val="num" w:pos="0"/>
        </w:tabs>
        <w:ind w:left="108" w:hanging="1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30" w:hanging="126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61" w:hanging="126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92" w:hanging="126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022" w:hanging="126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253" w:hanging="126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84" w:hanging="126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714" w:hanging="126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945" w:hanging="126"/>
      </w:pPr>
      <w:rPr>
        <w:rFonts w:ascii="Symbol" w:hAnsi="Symbol"/>
        <w:lang w:val="ru-RU" w:eastAsia="en-US" w:bidi="ar-SA"/>
      </w:rPr>
    </w:lvl>
  </w:abstractNum>
  <w:abstractNum w:abstractNumId="7">
    <w:nsid w:val="00000008"/>
    <w:multiLevelType w:val="multilevel"/>
    <w:tmpl w:val="00000008"/>
    <w:name w:val="WWNum318"/>
    <w:lvl w:ilvl="0">
      <w:start w:val="1"/>
      <w:numFmt w:val="bullet"/>
      <w:lvlText w:val="-"/>
      <w:lvlJc w:val="left"/>
      <w:pPr>
        <w:tabs>
          <w:tab w:val="num" w:pos="0"/>
        </w:tabs>
        <w:ind w:left="234" w:hanging="1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56" w:hanging="126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73" w:hanging="126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890" w:hanging="126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06" w:hanging="126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323" w:hanging="126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540" w:hanging="126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756" w:hanging="126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973" w:hanging="126"/>
      </w:pPr>
      <w:rPr>
        <w:rFonts w:ascii="Symbol" w:hAnsi="Symbol"/>
        <w:lang w:val="ru-RU" w:eastAsia="en-US" w:bidi="ar-SA"/>
      </w:rPr>
    </w:lvl>
  </w:abstractNum>
  <w:abstractNum w:abstractNumId="8">
    <w:nsid w:val="00000009"/>
    <w:multiLevelType w:val="multilevel"/>
    <w:tmpl w:val="00000009"/>
    <w:name w:val="WWNum316"/>
    <w:lvl w:ilvl="0">
      <w:start w:val="1"/>
      <w:numFmt w:val="bullet"/>
      <w:lvlText w:val="-"/>
      <w:lvlJc w:val="left"/>
      <w:pPr>
        <w:tabs>
          <w:tab w:val="num" w:pos="0"/>
        </w:tabs>
        <w:ind w:left="108" w:hanging="1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30" w:hanging="126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61" w:hanging="126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91" w:hanging="126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022" w:hanging="126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252" w:hanging="126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83" w:hanging="126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713" w:hanging="126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944" w:hanging="126"/>
      </w:pPr>
      <w:rPr>
        <w:rFonts w:ascii="Symbol" w:hAnsi="Symbol"/>
        <w:lang w:val="ru-RU" w:eastAsia="en-US" w:bidi="ar-SA"/>
      </w:rPr>
    </w:lvl>
  </w:abstractNum>
  <w:abstractNum w:abstractNumId="9">
    <w:nsid w:val="0000000A"/>
    <w:multiLevelType w:val="multilevel"/>
    <w:tmpl w:val="0000000A"/>
    <w:name w:val="WWNum315"/>
    <w:lvl w:ilvl="0">
      <w:start w:val="1"/>
      <w:numFmt w:val="bullet"/>
      <w:lvlText w:val="-"/>
      <w:lvlJc w:val="left"/>
      <w:pPr>
        <w:tabs>
          <w:tab w:val="num" w:pos="0"/>
        </w:tabs>
        <w:ind w:left="108" w:hanging="1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30" w:hanging="126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61" w:hanging="126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91" w:hanging="126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022" w:hanging="126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252" w:hanging="126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83" w:hanging="126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713" w:hanging="126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944" w:hanging="126"/>
      </w:pPr>
      <w:rPr>
        <w:rFonts w:ascii="Symbol" w:hAnsi="Symbol"/>
        <w:lang w:val="ru-RU" w:eastAsia="en-US" w:bidi="ar-SA"/>
      </w:rPr>
    </w:lvl>
  </w:abstractNum>
  <w:abstractNum w:abstractNumId="10">
    <w:nsid w:val="0000000B"/>
    <w:multiLevelType w:val="multilevel"/>
    <w:tmpl w:val="0000000B"/>
    <w:name w:val="WWNum312"/>
    <w:lvl w:ilvl="0">
      <w:start w:val="1"/>
      <w:numFmt w:val="decimal"/>
      <w:lvlText w:val="%1"/>
      <w:lvlJc w:val="left"/>
      <w:pPr>
        <w:tabs>
          <w:tab w:val="num" w:pos="0"/>
        </w:tabs>
        <w:ind w:left="108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30" w:hanging="181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61" w:hanging="181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91" w:hanging="181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022" w:hanging="181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252" w:hanging="181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83" w:hanging="181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713" w:hanging="181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944" w:hanging="181"/>
      </w:pPr>
      <w:rPr>
        <w:rFonts w:ascii="Symbol" w:hAnsi="Symbol"/>
        <w:lang w:val="ru-RU" w:eastAsia="en-US" w:bidi="ar-SA"/>
      </w:rPr>
    </w:lvl>
  </w:abstractNum>
  <w:abstractNum w:abstractNumId="11">
    <w:nsid w:val="0000000C"/>
    <w:multiLevelType w:val="multilevel"/>
    <w:tmpl w:val="0000000C"/>
    <w:name w:val="WWNum310"/>
    <w:lvl w:ilvl="0">
      <w:start w:val="1"/>
      <w:numFmt w:val="bullet"/>
      <w:lvlText w:val="-"/>
      <w:lvlJc w:val="left"/>
      <w:pPr>
        <w:tabs>
          <w:tab w:val="num" w:pos="0"/>
        </w:tabs>
        <w:ind w:left="233" w:hanging="1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56" w:hanging="126"/>
      </w:pPr>
      <w:rPr>
        <w:rFonts w:ascii="Symbol" w:hAnsi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73" w:hanging="126"/>
      </w:pPr>
      <w:rPr>
        <w:rFonts w:ascii="Symbol" w:hAnsi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889" w:hanging="126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06" w:hanging="126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322" w:hanging="126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539" w:hanging="126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755" w:hanging="126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972" w:hanging="126"/>
      </w:pPr>
      <w:rPr>
        <w:rFonts w:ascii="Symbol" w:hAnsi="Symbol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D6"/>
    <w:rsid w:val="00053F7E"/>
    <w:rsid w:val="000B5812"/>
    <w:rsid w:val="000C6FB3"/>
    <w:rsid w:val="00271686"/>
    <w:rsid w:val="00366B58"/>
    <w:rsid w:val="003A3C20"/>
    <w:rsid w:val="004B4DAE"/>
    <w:rsid w:val="004E20FE"/>
    <w:rsid w:val="006660DE"/>
    <w:rsid w:val="00674A43"/>
    <w:rsid w:val="00730CB6"/>
    <w:rsid w:val="007B3659"/>
    <w:rsid w:val="007C617F"/>
    <w:rsid w:val="00824354"/>
    <w:rsid w:val="008E1722"/>
    <w:rsid w:val="0093167A"/>
    <w:rsid w:val="009B4580"/>
    <w:rsid w:val="009D76C7"/>
    <w:rsid w:val="00B36566"/>
    <w:rsid w:val="00B36DD6"/>
    <w:rsid w:val="00C25870"/>
    <w:rsid w:val="00CB0485"/>
    <w:rsid w:val="00D076A7"/>
    <w:rsid w:val="00D70ADF"/>
    <w:rsid w:val="00E806F9"/>
    <w:rsid w:val="00E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eastAsia="en-US"/>
    </w:rPr>
  </w:style>
  <w:style w:type="paragraph" w:styleId="1">
    <w:name w:val="heading 1"/>
    <w:basedOn w:val="a"/>
    <w:qFormat/>
    <w:pPr>
      <w:spacing w:before="89"/>
      <w:ind w:left="4167" w:right="44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ind w:left="208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Без интервала Знак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lang w:val="ru-RU" w:eastAsia="en-US" w:bidi="ar-SA"/>
    </w:rPr>
  </w:style>
  <w:style w:type="character" w:customStyle="1" w:styleId="ListLabel5">
    <w:name w:val="ListLabel 5"/>
    <w:rPr>
      <w:lang w:val="ru-RU" w:eastAsia="en-US" w:bidi="ar-SA"/>
    </w:rPr>
  </w:style>
  <w:style w:type="character" w:customStyle="1" w:styleId="ListLabel6">
    <w:name w:val="ListLabel 6"/>
    <w:rPr>
      <w:lang w:val="ru-RU" w:eastAsia="en-US" w:bidi="ar-SA"/>
    </w:rPr>
  </w:style>
  <w:style w:type="character" w:customStyle="1" w:styleId="ListLabel7">
    <w:name w:val="ListLabel 7"/>
    <w:rPr>
      <w:lang w:val="ru-RU" w:eastAsia="en-US" w:bidi="ar-SA"/>
    </w:rPr>
  </w:style>
  <w:style w:type="character" w:customStyle="1" w:styleId="ListLabel8">
    <w:name w:val="ListLabel 8"/>
    <w:rPr>
      <w:lang w:val="ru-RU" w:eastAsia="en-US" w:bidi="ar-SA"/>
    </w:rPr>
  </w:style>
  <w:style w:type="character" w:customStyle="1" w:styleId="ListLabel9">
    <w:name w:val="ListLabel 9"/>
    <w:rPr>
      <w:lang w:val="ru-RU" w:eastAsia="en-US" w:bidi="ar-SA"/>
    </w:rPr>
  </w:style>
  <w:style w:type="character" w:customStyle="1" w:styleId="ListLabel10">
    <w:name w:val="ListLabel 10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rPr>
      <w:lang w:val="ru-RU" w:eastAsia="en-US" w:bidi="ar-SA"/>
    </w:rPr>
  </w:style>
  <w:style w:type="character" w:customStyle="1" w:styleId="ListLabel12">
    <w:name w:val="ListLabel 12"/>
    <w:rPr>
      <w:lang w:val="ru-RU" w:eastAsia="en-US" w:bidi="ar-SA"/>
    </w:rPr>
  </w:style>
  <w:style w:type="character" w:customStyle="1" w:styleId="ListLabel13">
    <w:name w:val="ListLabel 13"/>
    <w:rPr>
      <w:lang w:val="ru-RU" w:eastAsia="en-US" w:bidi="ar-SA"/>
    </w:rPr>
  </w:style>
  <w:style w:type="character" w:customStyle="1" w:styleId="ListLabel14">
    <w:name w:val="ListLabel 14"/>
    <w:rPr>
      <w:lang w:val="ru-RU" w:eastAsia="en-US" w:bidi="ar-SA"/>
    </w:rPr>
  </w:style>
  <w:style w:type="character" w:customStyle="1" w:styleId="ListLabel15">
    <w:name w:val="ListLabel 15"/>
    <w:rPr>
      <w:lang w:val="ru-RU" w:eastAsia="en-US" w:bidi="ar-SA"/>
    </w:rPr>
  </w:style>
  <w:style w:type="character" w:customStyle="1" w:styleId="ListLabel16">
    <w:name w:val="ListLabel 16"/>
    <w:rPr>
      <w:lang w:val="ru-RU" w:eastAsia="en-US" w:bidi="ar-SA"/>
    </w:rPr>
  </w:style>
  <w:style w:type="character" w:customStyle="1" w:styleId="ListLabel17">
    <w:name w:val="ListLabel 17"/>
    <w:rPr>
      <w:lang w:val="ru-RU" w:eastAsia="en-US" w:bidi="ar-SA"/>
    </w:rPr>
  </w:style>
  <w:style w:type="character" w:customStyle="1" w:styleId="ListLabel18">
    <w:name w:val="ListLabel 18"/>
    <w:rPr>
      <w:lang w:val="ru-RU" w:eastAsia="en-US" w:bidi="ar-SA"/>
    </w:rPr>
  </w:style>
  <w:style w:type="character" w:customStyle="1" w:styleId="ListLabel19">
    <w:name w:val="ListLabel 19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rPr>
      <w:lang w:val="ru-RU" w:eastAsia="en-US" w:bidi="ar-SA"/>
    </w:rPr>
  </w:style>
  <w:style w:type="character" w:customStyle="1" w:styleId="ListLabel21">
    <w:name w:val="ListLabel 21"/>
    <w:rPr>
      <w:lang w:val="ru-RU" w:eastAsia="en-US" w:bidi="ar-SA"/>
    </w:rPr>
  </w:style>
  <w:style w:type="character" w:customStyle="1" w:styleId="ListLabel22">
    <w:name w:val="ListLabel 22"/>
    <w:rPr>
      <w:lang w:val="ru-RU" w:eastAsia="en-US" w:bidi="ar-SA"/>
    </w:rPr>
  </w:style>
  <w:style w:type="character" w:customStyle="1" w:styleId="ListLabel23">
    <w:name w:val="ListLabel 23"/>
    <w:rPr>
      <w:lang w:val="ru-RU" w:eastAsia="en-US" w:bidi="ar-SA"/>
    </w:rPr>
  </w:style>
  <w:style w:type="character" w:customStyle="1" w:styleId="ListLabel24">
    <w:name w:val="ListLabel 24"/>
    <w:rPr>
      <w:lang w:val="ru-RU" w:eastAsia="en-US" w:bidi="ar-SA"/>
    </w:rPr>
  </w:style>
  <w:style w:type="character" w:customStyle="1" w:styleId="ListLabel25">
    <w:name w:val="ListLabel 25"/>
    <w:rPr>
      <w:lang w:val="ru-RU" w:eastAsia="en-US" w:bidi="ar-SA"/>
    </w:rPr>
  </w:style>
  <w:style w:type="character" w:customStyle="1" w:styleId="ListLabel26">
    <w:name w:val="ListLabel 26"/>
    <w:rPr>
      <w:lang w:val="ru-RU" w:eastAsia="en-US" w:bidi="ar-SA"/>
    </w:rPr>
  </w:style>
  <w:style w:type="character" w:customStyle="1" w:styleId="ListLabel27">
    <w:name w:val="ListLabel 27"/>
    <w:rPr>
      <w:lang w:val="ru-RU" w:eastAsia="en-US" w:bidi="ar-SA"/>
    </w:rPr>
  </w:style>
  <w:style w:type="character" w:customStyle="1" w:styleId="ListLabel28">
    <w:name w:val="ListLabel 2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rPr>
      <w:lang w:val="ru-RU" w:eastAsia="en-US" w:bidi="ar-SA"/>
    </w:rPr>
  </w:style>
  <w:style w:type="character" w:customStyle="1" w:styleId="ListLabel30">
    <w:name w:val="ListLabel 30"/>
    <w:rPr>
      <w:lang w:val="ru-RU" w:eastAsia="en-US" w:bidi="ar-SA"/>
    </w:rPr>
  </w:style>
  <w:style w:type="character" w:customStyle="1" w:styleId="ListLabel31">
    <w:name w:val="ListLabel 31"/>
    <w:rPr>
      <w:lang w:val="ru-RU" w:eastAsia="en-US" w:bidi="ar-SA"/>
    </w:rPr>
  </w:style>
  <w:style w:type="character" w:customStyle="1" w:styleId="ListLabel32">
    <w:name w:val="ListLabel 32"/>
    <w:rPr>
      <w:lang w:val="ru-RU" w:eastAsia="en-US" w:bidi="ar-SA"/>
    </w:rPr>
  </w:style>
  <w:style w:type="character" w:customStyle="1" w:styleId="ListLabel33">
    <w:name w:val="ListLabel 33"/>
    <w:rPr>
      <w:lang w:val="ru-RU" w:eastAsia="en-US" w:bidi="ar-SA"/>
    </w:rPr>
  </w:style>
  <w:style w:type="character" w:customStyle="1" w:styleId="ListLabel34">
    <w:name w:val="ListLabel 34"/>
    <w:rPr>
      <w:lang w:val="ru-RU" w:eastAsia="en-US" w:bidi="ar-SA"/>
    </w:rPr>
  </w:style>
  <w:style w:type="character" w:customStyle="1" w:styleId="ListLabel35">
    <w:name w:val="ListLabel 35"/>
    <w:rPr>
      <w:lang w:val="ru-RU" w:eastAsia="en-US" w:bidi="ar-SA"/>
    </w:rPr>
  </w:style>
  <w:style w:type="character" w:customStyle="1" w:styleId="ListLabel36">
    <w:name w:val="ListLabel 36"/>
    <w:rPr>
      <w:lang w:val="ru-RU" w:eastAsia="en-US" w:bidi="ar-SA"/>
    </w:rPr>
  </w:style>
  <w:style w:type="character" w:styleId="a4">
    <w:name w:val="Hyperlink"/>
    <w:rPr>
      <w:color w:val="000080"/>
      <w:u w:val="single"/>
    </w:rPr>
  </w:style>
  <w:style w:type="character" w:customStyle="1" w:styleId="ListLabel2891">
    <w:name w:val="ListLabel 2891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92">
    <w:name w:val="ListLabel 2892"/>
    <w:rPr>
      <w:lang w:val="ru-RU" w:eastAsia="en-US" w:bidi="ar-SA"/>
    </w:rPr>
  </w:style>
  <w:style w:type="character" w:customStyle="1" w:styleId="ListLabel2893">
    <w:name w:val="ListLabel 2893"/>
    <w:rPr>
      <w:lang w:val="ru-RU" w:eastAsia="en-US" w:bidi="ar-SA"/>
    </w:rPr>
  </w:style>
  <w:style w:type="character" w:customStyle="1" w:styleId="ListLabel2894">
    <w:name w:val="ListLabel 2894"/>
    <w:rPr>
      <w:lang w:val="ru-RU" w:eastAsia="en-US" w:bidi="ar-SA"/>
    </w:rPr>
  </w:style>
  <w:style w:type="character" w:customStyle="1" w:styleId="ListLabel2895">
    <w:name w:val="ListLabel 2895"/>
    <w:rPr>
      <w:lang w:val="ru-RU" w:eastAsia="en-US" w:bidi="ar-SA"/>
    </w:rPr>
  </w:style>
  <w:style w:type="character" w:customStyle="1" w:styleId="ListLabel2896">
    <w:name w:val="ListLabel 2896"/>
    <w:rPr>
      <w:lang w:val="ru-RU" w:eastAsia="en-US" w:bidi="ar-SA"/>
    </w:rPr>
  </w:style>
  <w:style w:type="character" w:customStyle="1" w:styleId="ListLabel2897">
    <w:name w:val="ListLabel 2897"/>
    <w:rPr>
      <w:lang w:val="ru-RU" w:eastAsia="en-US" w:bidi="ar-SA"/>
    </w:rPr>
  </w:style>
  <w:style w:type="character" w:customStyle="1" w:styleId="ListLabel2898">
    <w:name w:val="ListLabel 2898"/>
    <w:rPr>
      <w:lang w:val="ru-RU" w:eastAsia="en-US" w:bidi="ar-SA"/>
    </w:rPr>
  </w:style>
  <w:style w:type="character" w:customStyle="1" w:styleId="ListLabel2899">
    <w:name w:val="ListLabel 2899"/>
    <w:rPr>
      <w:lang w:val="ru-RU" w:eastAsia="en-US" w:bidi="ar-SA"/>
    </w:rPr>
  </w:style>
  <w:style w:type="character" w:customStyle="1" w:styleId="ListLabel2882">
    <w:name w:val="ListLabel 2882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83">
    <w:name w:val="ListLabel 2883"/>
    <w:rPr>
      <w:lang w:val="ru-RU" w:eastAsia="en-US" w:bidi="ar-SA"/>
    </w:rPr>
  </w:style>
  <w:style w:type="character" w:customStyle="1" w:styleId="ListLabel2884">
    <w:name w:val="ListLabel 2884"/>
    <w:rPr>
      <w:lang w:val="ru-RU" w:eastAsia="en-US" w:bidi="ar-SA"/>
    </w:rPr>
  </w:style>
  <w:style w:type="character" w:customStyle="1" w:styleId="ListLabel2885">
    <w:name w:val="ListLabel 2885"/>
    <w:rPr>
      <w:lang w:val="ru-RU" w:eastAsia="en-US" w:bidi="ar-SA"/>
    </w:rPr>
  </w:style>
  <w:style w:type="character" w:customStyle="1" w:styleId="ListLabel2886">
    <w:name w:val="ListLabel 2886"/>
    <w:rPr>
      <w:lang w:val="ru-RU" w:eastAsia="en-US" w:bidi="ar-SA"/>
    </w:rPr>
  </w:style>
  <w:style w:type="character" w:customStyle="1" w:styleId="ListLabel2887">
    <w:name w:val="ListLabel 2887"/>
    <w:rPr>
      <w:lang w:val="ru-RU" w:eastAsia="en-US" w:bidi="ar-SA"/>
    </w:rPr>
  </w:style>
  <w:style w:type="character" w:customStyle="1" w:styleId="ListLabel2888">
    <w:name w:val="ListLabel 2888"/>
    <w:rPr>
      <w:lang w:val="ru-RU" w:eastAsia="en-US" w:bidi="ar-SA"/>
    </w:rPr>
  </w:style>
  <w:style w:type="character" w:customStyle="1" w:styleId="ListLabel2889">
    <w:name w:val="ListLabel 2889"/>
    <w:rPr>
      <w:lang w:val="ru-RU" w:eastAsia="en-US" w:bidi="ar-SA"/>
    </w:rPr>
  </w:style>
  <w:style w:type="character" w:customStyle="1" w:styleId="ListLabel2890">
    <w:name w:val="ListLabel 2890"/>
    <w:rPr>
      <w:lang w:val="ru-RU" w:eastAsia="en-US" w:bidi="ar-SA"/>
    </w:rPr>
  </w:style>
  <w:style w:type="character" w:customStyle="1" w:styleId="ListLabel2846">
    <w:name w:val="ListLabel 2846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47">
    <w:name w:val="ListLabel 2847"/>
    <w:rPr>
      <w:lang w:val="ru-RU" w:eastAsia="en-US" w:bidi="ar-SA"/>
    </w:rPr>
  </w:style>
  <w:style w:type="character" w:customStyle="1" w:styleId="ListLabel2848">
    <w:name w:val="ListLabel 2848"/>
    <w:rPr>
      <w:lang w:val="ru-RU" w:eastAsia="en-US" w:bidi="ar-SA"/>
    </w:rPr>
  </w:style>
  <w:style w:type="character" w:customStyle="1" w:styleId="ListLabel2849">
    <w:name w:val="ListLabel 2849"/>
    <w:rPr>
      <w:lang w:val="ru-RU" w:eastAsia="en-US" w:bidi="ar-SA"/>
    </w:rPr>
  </w:style>
  <w:style w:type="character" w:customStyle="1" w:styleId="ListLabel2850">
    <w:name w:val="ListLabel 2850"/>
    <w:rPr>
      <w:lang w:val="ru-RU" w:eastAsia="en-US" w:bidi="ar-SA"/>
    </w:rPr>
  </w:style>
  <w:style w:type="character" w:customStyle="1" w:styleId="ListLabel2851">
    <w:name w:val="ListLabel 2851"/>
    <w:rPr>
      <w:lang w:val="ru-RU" w:eastAsia="en-US" w:bidi="ar-SA"/>
    </w:rPr>
  </w:style>
  <w:style w:type="character" w:customStyle="1" w:styleId="ListLabel2852">
    <w:name w:val="ListLabel 2852"/>
    <w:rPr>
      <w:lang w:val="ru-RU" w:eastAsia="en-US" w:bidi="ar-SA"/>
    </w:rPr>
  </w:style>
  <w:style w:type="character" w:customStyle="1" w:styleId="ListLabel2853">
    <w:name w:val="ListLabel 2853"/>
    <w:rPr>
      <w:lang w:val="ru-RU" w:eastAsia="en-US" w:bidi="ar-SA"/>
    </w:rPr>
  </w:style>
  <w:style w:type="character" w:customStyle="1" w:styleId="ListLabel2854">
    <w:name w:val="ListLabel 2854"/>
    <w:rPr>
      <w:lang w:val="ru-RU" w:eastAsia="en-US" w:bidi="ar-SA"/>
    </w:rPr>
  </w:style>
  <w:style w:type="character" w:customStyle="1" w:styleId="ListLabel2829">
    <w:name w:val="ListLabel 2829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30">
    <w:name w:val="ListLabel 2830"/>
    <w:rPr>
      <w:lang w:val="ru-RU" w:eastAsia="en-US" w:bidi="ar-SA"/>
    </w:rPr>
  </w:style>
  <w:style w:type="character" w:customStyle="1" w:styleId="ListLabel2831">
    <w:name w:val="ListLabel 2831"/>
    <w:rPr>
      <w:lang w:val="ru-RU" w:eastAsia="en-US" w:bidi="ar-SA"/>
    </w:rPr>
  </w:style>
  <w:style w:type="character" w:customStyle="1" w:styleId="ListLabel2832">
    <w:name w:val="ListLabel 2832"/>
    <w:rPr>
      <w:lang w:val="ru-RU" w:eastAsia="en-US" w:bidi="ar-SA"/>
    </w:rPr>
  </w:style>
  <w:style w:type="character" w:customStyle="1" w:styleId="ListLabel2833">
    <w:name w:val="ListLabel 2833"/>
    <w:rPr>
      <w:lang w:val="ru-RU" w:eastAsia="en-US" w:bidi="ar-SA"/>
    </w:rPr>
  </w:style>
  <w:style w:type="character" w:customStyle="1" w:styleId="ListLabel2834">
    <w:name w:val="ListLabel 2834"/>
    <w:rPr>
      <w:lang w:val="ru-RU" w:eastAsia="en-US" w:bidi="ar-SA"/>
    </w:rPr>
  </w:style>
  <w:style w:type="character" w:customStyle="1" w:styleId="ListLabel2835">
    <w:name w:val="ListLabel 2835"/>
    <w:rPr>
      <w:lang w:val="ru-RU" w:eastAsia="en-US" w:bidi="ar-SA"/>
    </w:rPr>
  </w:style>
  <w:style w:type="character" w:customStyle="1" w:styleId="ListLabel2836">
    <w:name w:val="ListLabel 2836"/>
    <w:rPr>
      <w:lang w:val="ru-RU" w:eastAsia="en-US" w:bidi="ar-SA"/>
    </w:rPr>
  </w:style>
  <w:style w:type="character" w:customStyle="1" w:styleId="ListLabel2837">
    <w:name w:val="ListLabel 2837"/>
    <w:rPr>
      <w:lang w:val="ru-RU" w:eastAsia="en-US" w:bidi="ar-SA"/>
    </w:rPr>
  </w:style>
  <w:style w:type="character" w:customStyle="1" w:styleId="ListLabel2820">
    <w:name w:val="ListLabel 2820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21">
    <w:name w:val="ListLabel 2821"/>
    <w:rPr>
      <w:lang w:val="ru-RU" w:eastAsia="en-US" w:bidi="ar-SA"/>
    </w:rPr>
  </w:style>
  <w:style w:type="character" w:customStyle="1" w:styleId="ListLabel2822">
    <w:name w:val="ListLabel 2822"/>
    <w:rPr>
      <w:lang w:val="ru-RU" w:eastAsia="en-US" w:bidi="ar-SA"/>
    </w:rPr>
  </w:style>
  <w:style w:type="character" w:customStyle="1" w:styleId="ListLabel2823">
    <w:name w:val="ListLabel 2823"/>
    <w:rPr>
      <w:lang w:val="ru-RU" w:eastAsia="en-US" w:bidi="ar-SA"/>
    </w:rPr>
  </w:style>
  <w:style w:type="character" w:customStyle="1" w:styleId="ListLabel2824">
    <w:name w:val="ListLabel 2824"/>
    <w:rPr>
      <w:lang w:val="ru-RU" w:eastAsia="en-US" w:bidi="ar-SA"/>
    </w:rPr>
  </w:style>
  <w:style w:type="character" w:customStyle="1" w:styleId="ListLabel2825">
    <w:name w:val="ListLabel 2825"/>
    <w:rPr>
      <w:lang w:val="ru-RU" w:eastAsia="en-US" w:bidi="ar-SA"/>
    </w:rPr>
  </w:style>
  <w:style w:type="character" w:customStyle="1" w:styleId="ListLabel2826">
    <w:name w:val="ListLabel 2826"/>
    <w:rPr>
      <w:lang w:val="ru-RU" w:eastAsia="en-US" w:bidi="ar-SA"/>
    </w:rPr>
  </w:style>
  <w:style w:type="character" w:customStyle="1" w:styleId="ListLabel2827">
    <w:name w:val="ListLabel 2827"/>
    <w:rPr>
      <w:lang w:val="ru-RU" w:eastAsia="en-US" w:bidi="ar-SA"/>
    </w:rPr>
  </w:style>
  <w:style w:type="character" w:customStyle="1" w:styleId="ListLabel2828">
    <w:name w:val="ListLabel 2828"/>
    <w:rPr>
      <w:lang w:val="ru-RU" w:eastAsia="en-US" w:bidi="ar-SA"/>
    </w:rPr>
  </w:style>
  <w:style w:type="character" w:customStyle="1" w:styleId="ListLabel2793">
    <w:name w:val="ListLabel 2793"/>
    <w:rPr>
      <w:rFonts w:ascii="Times New Roman" w:eastAsia="Times New Roman" w:hAnsi="Times New Roman" w:cs="Times New Roman"/>
      <w:b w:val="0"/>
      <w:bCs w:val="0"/>
      <w:i w:val="0"/>
      <w:iCs w:val="0"/>
      <w:w w:val="100"/>
      <w:sz w:val="20"/>
      <w:szCs w:val="20"/>
      <w:lang w:val="ru-RU" w:eastAsia="en-US" w:bidi="ar-SA"/>
    </w:rPr>
  </w:style>
  <w:style w:type="character" w:customStyle="1" w:styleId="ListLabel2794">
    <w:name w:val="ListLabel 2794"/>
    <w:rPr>
      <w:lang w:val="ru-RU" w:eastAsia="en-US" w:bidi="ar-SA"/>
    </w:rPr>
  </w:style>
  <w:style w:type="character" w:customStyle="1" w:styleId="ListLabel2795">
    <w:name w:val="ListLabel 2795"/>
    <w:rPr>
      <w:lang w:val="ru-RU" w:eastAsia="en-US" w:bidi="ar-SA"/>
    </w:rPr>
  </w:style>
  <w:style w:type="character" w:customStyle="1" w:styleId="ListLabel2796">
    <w:name w:val="ListLabel 2796"/>
    <w:rPr>
      <w:lang w:val="ru-RU" w:eastAsia="en-US" w:bidi="ar-SA"/>
    </w:rPr>
  </w:style>
  <w:style w:type="character" w:customStyle="1" w:styleId="ListLabel2797">
    <w:name w:val="ListLabel 2797"/>
    <w:rPr>
      <w:lang w:val="ru-RU" w:eastAsia="en-US" w:bidi="ar-SA"/>
    </w:rPr>
  </w:style>
  <w:style w:type="character" w:customStyle="1" w:styleId="ListLabel2798">
    <w:name w:val="ListLabel 2798"/>
    <w:rPr>
      <w:lang w:val="ru-RU" w:eastAsia="en-US" w:bidi="ar-SA"/>
    </w:rPr>
  </w:style>
  <w:style w:type="character" w:customStyle="1" w:styleId="ListLabel2799">
    <w:name w:val="ListLabel 2799"/>
    <w:rPr>
      <w:lang w:val="ru-RU" w:eastAsia="en-US" w:bidi="ar-SA"/>
    </w:rPr>
  </w:style>
  <w:style w:type="character" w:customStyle="1" w:styleId="ListLabel2800">
    <w:name w:val="ListLabel 2800"/>
    <w:rPr>
      <w:lang w:val="ru-RU" w:eastAsia="en-US" w:bidi="ar-SA"/>
    </w:rPr>
  </w:style>
  <w:style w:type="character" w:customStyle="1" w:styleId="ListLabel2801">
    <w:name w:val="ListLabel 2801"/>
    <w:rPr>
      <w:lang w:val="ru-RU" w:eastAsia="en-US" w:bidi="ar-SA"/>
    </w:rPr>
  </w:style>
  <w:style w:type="character" w:customStyle="1" w:styleId="ListLabel2775">
    <w:name w:val="ListLabel 2775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776">
    <w:name w:val="ListLabel 2776"/>
    <w:rPr>
      <w:lang w:val="ru-RU" w:eastAsia="en-US" w:bidi="ar-SA"/>
    </w:rPr>
  </w:style>
  <w:style w:type="character" w:customStyle="1" w:styleId="ListLabel2777">
    <w:name w:val="ListLabel 2777"/>
    <w:rPr>
      <w:lang w:val="ru-RU" w:eastAsia="en-US" w:bidi="ar-SA"/>
    </w:rPr>
  </w:style>
  <w:style w:type="character" w:customStyle="1" w:styleId="ListLabel2778">
    <w:name w:val="ListLabel 2778"/>
    <w:rPr>
      <w:lang w:val="ru-RU" w:eastAsia="en-US" w:bidi="ar-SA"/>
    </w:rPr>
  </w:style>
  <w:style w:type="character" w:customStyle="1" w:styleId="ListLabel2779">
    <w:name w:val="ListLabel 2779"/>
    <w:rPr>
      <w:lang w:val="ru-RU" w:eastAsia="en-US" w:bidi="ar-SA"/>
    </w:rPr>
  </w:style>
  <w:style w:type="character" w:customStyle="1" w:styleId="ListLabel2780">
    <w:name w:val="ListLabel 2780"/>
    <w:rPr>
      <w:lang w:val="ru-RU" w:eastAsia="en-US" w:bidi="ar-SA"/>
    </w:rPr>
  </w:style>
  <w:style w:type="character" w:customStyle="1" w:styleId="ListLabel2781">
    <w:name w:val="ListLabel 2781"/>
    <w:rPr>
      <w:lang w:val="ru-RU" w:eastAsia="en-US" w:bidi="ar-SA"/>
    </w:rPr>
  </w:style>
  <w:style w:type="character" w:customStyle="1" w:styleId="ListLabel2782">
    <w:name w:val="ListLabel 2782"/>
    <w:rPr>
      <w:lang w:val="ru-RU" w:eastAsia="en-US" w:bidi="ar-SA"/>
    </w:rPr>
  </w:style>
  <w:style w:type="character" w:customStyle="1" w:styleId="ListLabel2783">
    <w:name w:val="ListLabel 2783"/>
    <w:rPr>
      <w:lang w:val="ru-RU" w:eastAsia="en-US" w:bidi="ar-S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Pr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Абзац списка1"/>
    <w:basedOn w:val="a"/>
    <w:pPr>
      <w:ind w:left="2229" w:hanging="284"/>
    </w:pPr>
  </w:style>
  <w:style w:type="paragraph" w:customStyle="1" w:styleId="TableParagraph">
    <w:name w:val="Table Paragraph"/>
    <w:basedOn w:val="a"/>
  </w:style>
  <w:style w:type="paragraph" w:customStyle="1" w:styleId="13">
    <w:name w:val="Без интервала1"/>
    <w:pPr>
      <w:suppressAutoHyphens/>
    </w:pPr>
    <w:rPr>
      <w:sz w:val="24"/>
      <w:szCs w:val="24"/>
    </w:rPr>
  </w:style>
  <w:style w:type="paragraph" w:customStyle="1" w:styleId="a9">
    <w:name w:val="Верхний и нижний колонтитулы"/>
    <w:basedOn w:val="a"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9"/>
    <w:pPr>
      <w:suppressLineNumbers/>
      <w:tabs>
        <w:tab w:val="center" w:pos="5753"/>
        <w:tab w:val="right" w:pos="115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eastAsia="en-US"/>
    </w:rPr>
  </w:style>
  <w:style w:type="paragraph" w:styleId="1">
    <w:name w:val="heading 1"/>
    <w:basedOn w:val="a"/>
    <w:qFormat/>
    <w:pPr>
      <w:spacing w:before="89"/>
      <w:ind w:left="4167" w:right="44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ind w:left="208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Без интервала Знак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lang w:val="ru-RU" w:eastAsia="en-US" w:bidi="ar-SA"/>
    </w:rPr>
  </w:style>
  <w:style w:type="character" w:customStyle="1" w:styleId="ListLabel5">
    <w:name w:val="ListLabel 5"/>
    <w:rPr>
      <w:lang w:val="ru-RU" w:eastAsia="en-US" w:bidi="ar-SA"/>
    </w:rPr>
  </w:style>
  <w:style w:type="character" w:customStyle="1" w:styleId="ListLabel6">
    <w:name w:val="ListLabel 6"/>
    <w:rPr>
      <w:lang w:val="ru-RU" w:eastAsia="en-US" w:bidi="ar-SA"/>
    </w:rPr>
  </w:style>
  <w:style w:type="character" w:customStyle="1" w:styleId="ListLabel7">
    <w:name w:val="ListLabel 7"/>
    <w:rPr>
      <w:lang w:val="ru-RU" w:eastAsia="en-US" w:bidi="ar-SA"/>
    </w:rPr>
  </w:style>
  <w:style w:type="character" w:customStyle="1" w:styleId="ListLabel8">
    <w:name w:val="ListLabel 8"/>
    <w:rPr>
      <w:lang w:val="ru-RU" w:eastAsia="en-US" w:bidi="ar-SA"/>
    </w:rPr>
  </w:style>
  <w:style w:type="character" w:customStyle="1" w:styleId="ListLabel9">
    <w:name w:val="ListLabel 9"/>
    <w:rPr>
      <w:lang w:val="ru-RU" w:eastAsia="en-US" w:bidi="ar-SA"/>
    </w:rPr>
  </w:style>
  <w:style w:type="character" w:customStyle="1" w:styleId="ListLabel10">
    <w:name w:val="ListLabel 10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rPr>
      <w:lang w:val="ru-RU" w:eastAsia="en-US" w:bidi="ar-SA"/>
    </w:rPr>
  </w:style>
  <w:style w:type="character" w:customStyle="1" w:styleId="ListLabel12">
    <w:name w:val="ListLabel 12"/>
    <w:rPr>
      <w:lang w:val="ru-RU" w:eastAsia="en-US" w:bidi="ar-SA"/>
    </w:rPr>
  </w:style>
  <w:style w:type="character" w:customStyle="1" w:styleId="ListLabel13">
    <w:name w:val="ListLabel 13"/>
    <w:rPr>
      <w:lang w:val="ru-RU" w:eastAsia="en-US" w:bidi="ar-SA"/>
    </w:rPr>
  </w:style>
  <w:style w:type="character" w:customStyle="1" w:styleId="ListLabel14">
    <w:name w:val="ListLabel 14"/>
    <w:rPr>
      <w:lang w:val="ru-RU" w:eastAsia="en-US" w:bidi="ar-SA"/>
    </w:rPr>
  </w:style>
  <w:style w:type="character" w:customStyle="1" w:styleId="ListLabel15">
    <w:name w:val="ListLabel 15"/>
    <w:rPr>
      <w:lang w:val="ru-RU" w:eastAsia="en-US" w:bidi="ar-SA"/>
    </w:rPr>
  </w:style>
  <w:style w:type="character" w:customStyle="1" w:styleId="ListLabel16">
    <w:name w:val="ListLabel 16"/>
    <w:rPr>
      <w:lang w:val="ru-RU" w:eastAsia="en-US" w:bidi="ar-SA"/>
    </w:rPr>
  </w:style>
  <w:style w:type="character" w:customStyle="1" w:styleId="ListLabel17">
    <w:name w:val="ListLabel 17"/>
    <w:rPr>
      <w:lang w:val="ru-RU" w:eastAsia="en-US" w:bidi="ar-SA"/>
    </w:rPr>
  </w:style>
  <w:style w:type="character" w:customStyle="1" w:styleId="ListLabel18">
    <w:name w:val="ListLabel 18"/>
    <w:rPr>
      <w:lang w:val="ru-RU" w:eastAsia="en-US" w:bidi="ar-SA"/>
    </w:rPr>
  </w:style>
  <w:style w:type="character" w:customStyle="1" w:styleId="ListLabel19">
    <w:name w:val="ListLabel 19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rPr>
      <w:lang w:val="ru-RU" w:eastAsia="en-US" w:bidi="ar-SA"/>
    </w:rPr>
  </w:style>
  <w:style w:type="character" w:customStyle="1" w:styleId="ListLabel21">
    <w:name w:val="ListLabel 21"/>
    <w:rPr>
      <w:lang w:val="ru-RU" w:eastAsia="en-US" w:bidi="ar-SA"/>
    </w:rPr>
  </w:style>
  <w:style w:type="character" w:customStyle="1" w:styleId="ListLabel22">
    <w:name w:val="ListLabel 22"/>
    <w:rPr>
      <w:lang w:val="ru-RU" w:eastAsia="en-US" w:bidi="ar-SA"/>
    </w:rPr>
  </w:style>
  <w:style w:type="character" w:customStyle="1" w:styleId="ListLabel23">
    <w:name w:val="ListLabel 23"/>
    <w:rPr>
      <w:lang w:val="ru-RU" w:eastAsia="en-US" w:bidi="ar-SA"/>
    </w:rPr>
  </w:style>
  <w:style w:type="character" w:customStyle="1" w:styleId="ListLabel24">
    <w:name w:val="ListLabel 24"/>
    <w:rPr>
      <w:lang w:val="ru-RU" w:eastAsia="en-US" w:bidi="ar-SA"/>
    </w:rPr>
  </w:style>
  <w:style w:type="character" w:customStyle="1" w:styleId="ListLabel25">
    <w:name w:val="ListLabel 25"/>
    <w:rPr>
      <w:lang w:val="ru-RU" w:eastAsia="en-US" w:bidi="ar-SA"/>
    </w:rPr>
  </w:style>
  <w:style w:type="character" w:customStyle="1" w:styleId="ListLabel26">
    <w:name w:val="ListLabel 26"/>
    <w:rPr>
      <w:lang w:val="ru-RU" w:eastAsia="en-US" w:bidi="ar-SA"/>
    </w:rPr>
  </w:style>
  <w:style w:type="character" w:customStyle="1" w:styleId="ListLabel27">
    <w:name w:val="ListLabel 27"/>
    <w:rPr>
      <w:lang w:val="ru-RU" w:eastAsia="en-US" w:bidi="ar-SA"/>
    </w:rPr>
  </w:style>
  <w:style w:type="character" w:customStyle="1" w:styleId="ListLabel28">
    <w:name w:val="ListLabel 2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rPr>
      <w:lang w:val="ru-RU" w:eastAsia="en-US" w:bidi="ar-SA"/>
    </w:rPr>
  </w:style>
  <w:style w:type="character" w:customStyle="1" w:styleId="ListLabel30">
    <w:name w:val="ListLabel 30"/>
    <w:rPr>
      <w:lang w:val="ru-RU" w:eastAsia="en-US" w:bidi="ar-SA"/>
    </w:rPr>
  </w:style>
  <w:style w:type="character" w:customStyle="1" w:styleId="ListLabel31">
    <w:name w:val="ListLabel 31"/>
    <w:rPr>
      <w:lang w:val="ru-RU" w:eastAsia="en-US" w:bidi="ar-SA"/>
    </w:rPr>
  </w:style>
  <w:style w:type="character" w:customStyle="1" w:styleId="ListLabel32">
    <w:name w:val="ListLabel 32"/>
    <w:rPr>
      <w:lang w:val="ru-RU" w:eastAsia="en-US" w:bidi="ar-SA"/>
    </w:rPr>
  </w:style>
  <w:style w:type="character" w:customStyle="1" w:styleId="ListLabel33">
    <w:name w:val="ListLabel 33"/>
    <w:rPr>
      <w:lang w:val="ru-RU" w:eastAsia="en-US" w:bidi="ar-SA"/>
    </w:rPr>
  </w:style>
  <w:style w:type="character" w:customStyle="1" w:styleId="ListLabel34">
    <w:name w:val="ListLabel 34"/>
    <w:rPr>
      <w:lang w:val="ru-RU" w:eastAsia="en-US" w:bidi="ar-SA"/>
    </w:rPr>
  </w:style>
  <w:style w:type="character" w:customStyle="1" w:styleId="ListLabel35">
    <w:name w:val="ListLabel 35"/>
    <w:rPr>
      <w:lang w:val="ru-RU" w:eastAsia="en-US" w:bidi="ar-SA"/>
    </w:rPr>
  </w:style>
  <w:style w:type="character" w:customStyle="1" w:styleId="ListLabel36">
    <w:name w:val="ListLabel 36"/>
    <w:rPr>
      <w:lang w:val="ru-RU" w:eastAsia="en-US" w:bidi="ar-SA"/>
    </w:rPr>
  </w:style>
  <w:style w:type="character" w:styleId="a4">
    <w:name w:val="Hyperlink"/>
    <w:rPr>
      <w:color w:val="000080"/>
      <w:u w:val="single"/>
    </w:rPr>
  </w:style>
  <w:style w:type="character" w:customStyle="1" w:styleId="ListLabel2891">
    <w:name w:val="ListLabel 2891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92">
    <w:name w:val="ListLabel 2892"/>
    <w:rPr>
      <w:lang w:val="ru-RU" w:eastAsia="en-US" w:bidi="ar-SA"/>
    </w:rPr>
  </w:style>
  <w:style w:type="character" w:customStyle="1" w:styleId="ListLabel2893">
    <w:name w:val="ListLabel 2893"/>
    <w:rPr>
      <w:lang w:val="ru-RU" w:eastAsia="en-US" w:bidi="ar-SA"/>
    </w:rPr>
  </w:style>
  <w:style w:type="character" w:customStyle="1" w:styleId="ListLabel2894">
    <w:name w:val="ListLabel 2894"/>
    <w:rPr>
      <w:lang w:val="ru-RU" w:eastAsia="en-US" w:bidi="ar-SA"/>
    </w:rPr>
  </w:style>
  <w:style w:type="character" w:customStyle="1" w:styleId="ListLabel2895">
    <w:name w:val="ListLabel 2895"/>
    <w:rPr>
      <w:lang w:val="ru-RU" w:eastAsia="en-US" w:bidi="ar-SA"/>
    </w:rPr>
  </w:style>
  <w:style w:type="character" w:customStyle="1" w:styleId="ListLabel2896">
    <w:name w:val="ListLabel 2896"/>
    <w:rPr>
      <w:lang w:val="ru-RU" w:eastAsia="en-US" w:bidi="ar-SA"/>
    </w:rPr>
  </w:style>
  <w:style w:type="character" w:customStyle="1" w:styleId="ListLabel2897">
    <w:name w:val="ListLabel 2897"/>
    <w:rPr>
      <w:lang w:val="ru-RU" w:eastAsia="en-US" w:bidi="ar-SA"/>
    </w:rPr>
  </w:style>
  <w:style w:type="character" w:customStyle="1" w:styleId="ListLabel2898">
    <w:name w:val="ListLabel 2898"/>
    <w:rPr>
      <w:lang w:val="ru-RU" w:eastAsia="en-US" w:bidi="ar-SA"/>
    </w:rPr>
  </w:style>
  <w:style w:type="character" w:customStyle="1" w:styleId="ListLabel2899">
    <w:name w:val="ListLabel 2899"/>
    <w:rPr>
      <w:lang w:val="ru-RU" w:eastAsia="en-US" w:bidi="ar-SA"/>
    </w:rPr>
  </w:style>
  <w:style w:type="character" w:customStyle="1" w:styleId="ListLabel2882">
    <w:name w:val="ListLabel 2882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83">
    <w:name w:val="ListLabel 2883"/>
    <w:rPr>
      <w:lang w:val="ru-RU" w:eastAsia="en-US" w:bidi="ar-SA"/>
    </w:rPr>
  </w:style>
  <w:style w:type="character" w:customStyle="1" w:styleId="ListLabel2884">
    <w:name w:val="ListLabel 2884"/>
    <w:rPr>
      <w:lang w:val="ru-RU" w:eastAsia="en-US" w:bidi="ar-SA"/>
    </w:rPr>
  </w:style>
  <w:style w:type="character" w:customStyle="1" w:styleId="ListLabel2885">
    <w:name w:val="ListLabel 2885"/>
    <w:rPr>
      <w:lang w:val="ru-RU" w:eastAsia="en-US" w:bidi="ar-SA"/>
    </w:rPr>
  </w:style>
  <w:style w:type="character" w:customStyle="1" w:styleId="ListLabel2886">
    <w:name w:val="ListLabel 2886"/>
    <w:rPr>
      <w:lang w:val="ru-RU" w:eastAsia="en-US" w:bidi="ar-SA"/>
    </w:rPr>
  </w:style>
  <w:style w:type="character" w:customStyle="1" w:styleId="ListLabel2887">
    <w:name w:val="ListLabel 2887"/>
    <w:rPr>
      <w:lang w:val="ru-RU" w:eastAsia="en-US" w:bidi="ar-SA"/>
    </w:rPr>
  </w:style>
  <w:style w:type="character" w:customStyle="1" w:styleId="ListLabel2888">
    <w:name w:val="ListLabel 2888"/>
    <w:rPr>
      <w:lang w:val="ru-RU" w:eastAsia="en-US" w:bidi="ar-SA"/>
    </w:rPr>
  </w:style>
  <w:style w:type="character" w:customStyle="1" w:styleId="ListLabel2889">
    <w:name w:val="ListLabel 2889"/>
    <w:rPr>
      <w:lang w:val="ru-RU" w:eastAsia="en-US" w:bidi="ar-SA"/>
    </w:rPr>
  </w:style>
  <w:style w:type="character" w:customStyle="1" w:styleId="ListLabel2890">
    <w:name w:val="ListLabel 2890"/>
    <w:rPr>
      <w:lang w:val="ru-RU" w:eastAsia="en-US" w:bidi="ar-SA"/>
    </w:rPr>
  </w:style>
  <w:style w:type="character" w:customStyle="1" w:styleId="ListLabel2846">
    <w:name w:val="ListLabel 2846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47">
    <w:name w:val="ListLabel 2847"/>
    <w:rPr>
      <w:lang w:val="ru-RU" w:eastAsia="en-US" w:bidi="ar-SA"/>
    </w:rPr>
  </w:style>
  <w:style w:type="character" w:customStyle="1" w:styleId="ListLabel2848">
    <w:name w:val="ListLabel 2848"/>
    <w:rPr>
      <w:lang w:val="ru-RU" w:eastAsia="en-US" w:bidi="ar-SA"/>
    </w:rPr>
  </w:style>
  <w:style w:type="character" w:customStyle="1" w:styleId="ListLabel2849">
    <w:name w:val="ListLabel 2849"/>
    <w:rPr>
      <w:lang w:val="ru-RU" w:eastAsia="en-US" w:bidi="ar-SA"/>
    </w:rPr>
  </w:style>
  <w:style w:type="character" w:customStyle="1" w:styleId="ListLabel2850">
    <w:name w:val="ListLabel 2850"/>
    <w:rPr>
      <w:lang w:val="ru-RU" w:eastAsia="en-US" w:bidi="ar-SA"/>
    </w:rPr>
  </w:style>
  <w:style w:type="character" w:customStyle="1" w:styleId="ListLabel2851">
    <w:name w:val="ListLabel 2851"/>
    <w:rPr>
      <w:lang w:val="ru-RU" w:eastAsia="en-US" w:bidi="ar-SA"/>
    </w:rPr>
  </w:style>
  <w:style w:type="character" w:customStyle="1" w:styleId="ListLabel2852">
    <w:name w:val="ListLabel 2852"/>
    <w:rPr>
      <w:lang w:val="ru-RU" w:eastAsia="en-US" w:bidi="ar-SA"/>
    </w:rPr>
  </w:style>
  <w:style w:type="character" w:customStyle="1" w:styleId="ListLabel2853">
    <w:name w:val="ListLabel 2853"/>
    <w:rPr>
      <w:lang w:val="ru-RU" w:eastAsia="en-US" w:bidi="ar-SA"/>
    </w:rPr>
  </w:style>
  <w:style w:type="character" w:customStyle="1" w:styleId="ListLabel2854">
    <w:name w:val="ListLabel 2854"/>
    <w:rPr>
      <w:lang w:val="ru-RU" w:eastAsia="en-US" w:bidi="ar-SA"/>
    </w:rPr>
  </w:style>
  <w:style w:type="character" w:customStyle="1" w:styleId="ListLabel2829">
    <w:name w:val="ListLabel 2829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30">
    <w:name w:val="ListLabel 2830"/>
    <w:rPr>
      <w:lang w:val="ru-RU" w:eastAsia="en-US" w:bidi="ar-SA"/>
    </w:rPr>
  </w:style>
  <w:style w:type="character" w:customStyle="1" w:styleId="ListLabel2831">
    <w:name w:val="ListLabel 2831"/>
    <w:rPr>
      <w:lang w:val="ru-RU" w:eastAsia="en-US" w:bidi="ar-SA"/>
    </w:rPr>
  </w:style>
  <w:style w:type="character" w:customStyle="1" w:styleId="ListLabel2832">
    <w:name w:val="ListLabel 2832"/>
    <w:rPr>
      <w:lang w:val="ru-RU" w:eastAsia="en-US" w:bidi="ar-SA"/>
    </w:rPr>
  </w:style>
  <w:style w:type="character" w:customStyle="1" w:styleId="ListLabel2833">
    <w:name w:val="ListLabel 2833"/>
    <w:rPr>
      <w:lang w:val="ru-RU" w:eastAsia="en-US" w:bidi="ar-SA"/>
    </w:rPr>
  </w:style>
  <w:style w:type="character" w:customStyle="1" w:styleId="ListLabel2834">
    <w:name w:val="ListLabel 2834"/>
    <w:rPr>
      <w:lang w:val="ru-RU" w:eastAsia="en-US" w:bidi="ar-SA"/>
    </w:rPr>
  </w:style>
  <w:style w:type="character" w:customStyle="1" w:styleId="ListLabel2835">
    <w:name w:val="ListLabel 2835"/>
    <w:rPr>
      <w:lang w:val="ru-RU" w:eastAsia="en-US" w:bidi="ar-SA"/>
    </w:rPr>
  </w:style>
  <w:style w:type="character" w:customStyle="1" w:styleId="ListLabel2836">
    <w:name w:val="ListLabel 2836"/>
    <w:rPr>
      <w:lang w:val="ru-RU" w:eastAsia="en-US" w:bidi="ar-SA"/>
    </w:rPr>
  </w:style>
  <w:style w:type="character" w:customStyle="1" w:styleId="ListLabel2837">
    <w:name w:val="ListLabel 2837"/>
    <w:rPr>
      <w:lang w:val="ru-RU" w:eastAsia="en-US" w:bidi="ar-SA"/>
    </w:rPr>
  </w:style>
  <w:style w:type="character" w:customStyle="1" w:styleId="ListLabel2820">
    <w:name w:val="ListLabel 2820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821">
    <w:name w:val="ListLabel 2821"/>
    <w:rPr>
      <w:lang w:val="ru-RU" w:eastAsia="en-US" w:bidi="ar-SA"/>
    </w:rPr>
  </w:style>
  <w:style w:type="character" w:customStyle="1" w:styleId="ListLabel2822">
    <w:name w:val="ListLabel 2822"/>
    <w:rPr>
      <w:lang w:val="ru-RU" w:eastAsia="en-US" w:bidi="ar-SA"/>
    </w:rPr>
  </w:style>
  <w:style w:type="character" w:customStyle="1" w:styleId="ListLabel2823">
    <w:name w:val="ListLabel 2823"/>
    <w:rPr>
      <w:lang w:val="ru-RU" w:eastAsia="en-US" w:bidi="ar-SA"/>
    </w:rPr>
  </w:style>
  <w:style w:type="character" w:customStyle="1" w:styleId="ListLabel2824">
    <w:name w:val="ListLabel 2824"/>
    <w:rPr>
      <w:lang w:val="ru-RU" w:eastAsia="en-US" w:bidi="ar-SA"/>
    </w:rPr>
  </w:style>
  <w:style w:type="character" w:customStyle="1" w:styleId="ListLabel2825">
    <w:name w:val="ListLabel 2825"/>
    <w:rPr>
      <w:lang w:val="ru-RU" w:eastAsia="en-US" w:bidi="ar-SA"/>
    </w:rPr>
  </w:style>
  <w:style w:type="character" w:customStyle="1" w:styleId="ListLabel2826">
    <w:name w:val="ListLabel 2826"/>
    <w:rPr>
      <w:lang w:val="ru-RU" w:eastAsia="en-US" w:bidi="ar-SA"/>
    </w:rPr>
  </w:style>
  <w:style w:type="character" w:customStyle="1" w:styleId="ListLabel2827">
    <w:name w:val="ListLabel 2827"/>
    <w:rPr>
      <w:lang w:val="ru-RU" w:eastAsia="en-US" w:bidi="ar-SA"/>
    </w:rPr>
  </w:style>
  <w:style w:type="character" w:customStyle="1" w:styleId="ListLabel2828">
    <w:name w:val="ListLabel 2828"/>
    <w:rPr>
      <w:lang w:val="ru-RU" w:eastAsia="en-US" w:bidi="ar-SA"/>
    </w:rPr>
  </w:style>
  <w:style w:type="character" w:customStyle="1" w:styleId="ListLabel2793">
    <w:name w:val="ListLabel 2793"/>
    <w:rPr>
      <w:rFonts w:ascii="Times New Roman" w:eastAsia="Times New Roman" w:hAnsi="Times New Roman" w:cs="Times New Roman"/>
      <w:b w:val="0"/>
      <w:bCs w:val="0"/>
      <w:i w:val="0"/>
      <w:iCs w:val="0"/>
      <w:w w:val="100"/>
      <w:sz w:val="20"/>
      <w:szCs w:val="20"/>
      <w:lang w:val="ru-RU" w:eastAsia="en-US" w:bidi="ar-SA"/>
    </w:rPr>
  </w:style>
  <w:style w:type="character" w:customStyle="1" w:styleId="ListLabel2794">
    <w:name w:val="ListLabel 2794"/>
    <w:rPr>
      <w:lang w:val="ru-RU" w:eastAsia="en-US" w:bidi="ar-SA"/>
    </w:rPr>
  </w:style>
  <w:style w:type="character" w:customStyle="1" w:styleId="ListLabel2795">
    <w:name w:val="ListLabel 2795"/>
    <w:rPr>
      <w:lang w:val="ru-RU" w:eastAsia="en-US" w:bidi="ar-SA"/>
    </w:rPr>
  </w:style>
  <w:style w:type="character" w:customStyle="1" w:styleId="ListLabel2796">
    <w:name w:val="ListLabel 2796"/>
    <w:rPr>
      <w:lang w:val="ru-RU" w:eastAsia="en-US" w:bidi="ar-SA"/>
    </w:rPr>
  </w:style>
  <w:style w:type="character" w:customStyle="1" w:styleId="ListLabel2797">
    <w:name w:val="ListLabel 2797"/>
    <w:rPr>
      <w:lang w:val="ru-RU" w:eastAsia="en-US" w:bidi="ar-SA"/>
    </w:rPr>
  </w:style>
  <w:style w:type="character" w:customStyle="1" w:styleId="ListLabel2798">
    <w:name w:val="ListLabel 2798"/>
    <w:rPr>
      <w:lang w:val="ru-RU" w:eastAsia="en-US" w:bidi="ar-SA"/>
    </w:rPr>
  </w:style>
  <w:style w:type="character" w:customStyle="1" w:styleId="ListLabel2799">
    <w:name w:val="ListLabel 2799"/>
    <w:rPr>
      <w:lang w:val="ru-RU" w:eastAsia="en-US" w:bidi="ar-SA"/>
    </w:rPr>
  </w:style>
  <w:style w:type="character" w:customStyle="1" w:styleId="ListLabel2800">
    <w:name w:val="ListLabel 2800"/>
    <w:rPr>
      <w:lang w:val="ru-RU" w:eastAsia="en-US" w:bidi="ar-SA"/>
    </w:rPr>
  </w:style>
  <w:style w:type="character" w:customStyle="1" w:styleId="ListLabel2801">
    <w:name w:val="ListLabel 2801"/>
    <w:rPr>
      <w:lang w:val="ru-RU" w:eastAsia="en-US" w:bidi="ar-SA"/>
    </w:rPr>
  </w:style>
  <w:style w:type="character" w:customStyle="1" w:styleId="ListLabel2775">
    <w:name w:val="ListLabel 2775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ru-RU" w:eastAsia="en-US" w:bidi="ar-SA"/>
    </w:rPr>
  </w:style>
  <w:style w:type="character" w:customStyle="1" w:styleId="ListLabel2776">
    <w:name w:val="ListLabel 2776"/>
    <w:rPr>
      <w:lang w:val="ru-RU" w:eastAsia="en-US" w:bidi="ar-SA"/>
    </w:rPr>
  </w:style>
  <w:style w:type="character" w:customStyle="1" w:styleId="ListLabel2777">
    <w:name w:val="ListLabel 2777"/>
    <w:rPr>
      <w:lang w:val="ru-RU" w:eastAsia="en-US" w:bidi="ar-SA"/>
    </w:rPr>
  </w:style>
  <w:style w:type="character" w:customStyle="1" w:styleId="ListLabel2778">
    <w:name w:val="ListLabel 2778"/>
    <w:rPr>
      <w:lang w:val="ru-RU" w:eastAsia="en-US" w:bidi="ar-SA"/>
    </w:rPr>
  </w:style>
  <w:style w:type="character" w:customStyle="1" w:styleId="ListLabel2779">
    <w:name w:val="ListLabel 2779"/>
    <w:rPr>
      <w:lang w:val="ru-RU" w:eastAsia="en-US" w:bidi="ar-SA"/>
    </w:rPr>
  </w:style>
  <w:style w:type="character" w:customStyle="1" w:styleId="ListLabel2780">
    <w:name w:val="ListLabel 2780"/>
    <w:rPr>
      <w:lang w:val="ru-RU" w:eastAsia="en-US" w:bidi="ar-SA"/>
    </w:rPr>
  </w:style>
  <w:style w:type="character" w:customStyle="1" w:styleId="ListLabel2781">
    <w:name w:val="ListLabel 2781"/>
    <w:rPr>
      <w:lang w:val="ru-RU" w:eastAsia="en-US" w:bidi="ar-SA"/>
    </w:rPr>
  </w:style>
  <w:style w:type="character" w:customStyle="1" w:styleId="ListLabel2782">
    <w:name w:val="ListLabel 2782"/>
    <w:rPr>
      <w:lang w:val="ru-RU" w:eastAsia="en-US" w:bidi="ar-SA"/>
    </w:rPr>
  </w:style>
  <w:style w:type="character" w:customStyle="1" w:styleId="ListLabel2783">
    <w:name w:val="ListLabel 2783"/>
    <w:rPr>
      <w:lang w:val="ru-RU" w:eastAsia="en-US" w:bidi="ar-S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Pr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Абзац списка1"/>
    <w:basedOn w:val="a"/>
    <w:pPr>
      <w:ind w:left="2229" w:hanging="284"/>
    </w:pPr>
  </w:style>
  <w:style w:type="paragraph" w:customStyle="1" w:styleId="TableParagraph">
    <w:name w:val="Table Paragraph"/>
    <w:basedOn w:val="a"/>
  </w:style>
  <w:style w:type="paragraph" w:customStyle="1" w:styleId="13">
    <w:name w:val="Без интервала1"/>
    <w:pPr>
      <w:suppressAutoHyphens/>
    </w:pPr>
    <w:rPr>
      <w:sz w:val="24"/>
      <w:szCs w:val="24"/>
    </w:rPr>
  </w:style>
  <w:style w:type="paragraph" w:customStyle="1" w:styleId="a9">
    <w:name w:val="Верхний и нижний колонтитулы"/>
    <w:basedOn w:val="a"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9"/>
    <w:pPr>
      <w:suppressLineNumbers/>
      <w:tabs>
        <w:tab w:val="center" w:pos="5753"/>
        <w:tab w:val="right" w:pos="115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\Desktop\Orlyata_Rossii_1_4_klass_na_2023_2024_g.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Orlyata_Rossii_1_4_klass_na_2023_2024_g. (1)</Template>
  <TotalTime>28</TotalTime>
  <Pages>12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1995-11-21T10:41:00Z</cp:lastPrinted>
  <dcterms:created xsi:type="dcterms:W3CDTF">2023-10-16T08:57:00Z</dcterms:created>
  <dcterms:modified xsi:type="dcterms:W3CDTF">2024-09-27T05:46:00Z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2023-09-20T17:00:00Z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2023-09-28T17:00:00Z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